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CE23" w14:textId="77777777" w:rsidR="00CD48FB" w:rsidRDefault="00CD48FB" w:rsidP="00512AB1">
      <w:pPr>
        <w:pStyle w:val="Sottotitolo"/>
      </w:pPr>
      <w:r>
        <w:t>MODELLO A</w:t>
      </w:r>
    </w:p>
    <w:p w14:paraId="2AB1D767" w14:textId="77777777" w:rsidR="00CD48FB" w:rsidRDefault="00CD48FB" w:rsidP="00512AB1">
      <w:pPr>
        <w:pStyle w:val="Sottotitolo"/>
      </w:pPr>
      <w:r>
        <w:t>DOMANDA CON MANIFESTAZIONE DI INTERESSE</w:t>
      </w:r>
    </w:p>
    <w:p w14:paraId="03A15739" w14:textId="77777777" w:rsidR="00245E72" w:rsidRPr="00113AB4" w:rsidRDefault="00245E72" w:rsidP="00512AB1">
      <w:pPr>
        <w:pStyle w:val="Sottotitolo"/>
      </w:pPr>
    </w:p>
    <w:p w14:paraId="65B5DE78" w14:textId="77777777" w:rsidR="00064CFC" w:rsidRPr="00064CFC" w:rsidRDefault="00064CFC" w:rsidP="00064CFC">
      <w:pPr>
        <w:pStyle w:val="Sottotitolo"/>
        <w:rPr>
          <w:smallCaps/>
          <w:sz w:val="24"/>
          <w:szCs w:val="24"/>
          <w:u w:val="single"/>
        </w:rPr>
      </w:pPr>
      <w:r w:rsidRPr="00064CFC">
        <w:rPr>
          <w:smallCaps/>
          <w:sz w:val="24"/>
          <w:szCs w:val="24"/>
          <w:u w:val="single"/>
        </w:rPr>
        <w:t>AVVISO PUBBLICO APERTO AL MERCATO</w:t>
      </w:r>
    </w:p>
    <w:p w14:paraId="0D24851A" w14:textId="6DA1FDC8" w:rsidR="00064CFC" w:rsidRPr="00064CFC" w:rsidRDefault="00064CFC" w:rsidP="00064CFC">
      <w:pPr>
        <w:pStyle w:val="Sottotitolo"/>
        <w:rPr>
          <w:smallCaps/>
          <w:sz w:val="24"/>
          <w:szCs w:val="24"/>
          <w:u w:val="single"/>
        </w:rPr>
      </w:pPr>
      <w:r w:rsidRPr="00064CFC">
        <w:rPr>
          <w:smallCaps/>
          <w:sz w:val="24"/>
          <w:szCs w:val="24"/>
          <w:u w:val="single"/>
        </w:rPr>
        <w:t>PER L’AFFIDAMENTO DEL SERVIZIO DI GESTIONE SITI WEB E SEGRETERIA DI MANIFESTAZIONE PER GLI EVENTI</w:t>
      </w:r>
      <w:r w:rsidR="007B1443">
        <w:rPr>
          <w:smallCaps/>
          <w:sz w:val="24"/>
          <w:szCs w:val="24"/>
          <w:u w:val="single"/>
        </w:rPr>
        <w:t xml:space="preserve"> </w:t>
      </w:r>
      <w:r w:rsidRPr="00064CFC">
        <w:rPr>
          <w:smallCaps/>
          <w:sz w:val="24"/>
          <w:szCs w:val="24"/>
          <w:u w:val="single"/>
        </w:rPr>
        <w:t>TROFEO VALLECAMONICA E RALLY 1000 MIGLIA</w:t>
      </w:r>
    </w:p>
    <w:p w14:paraId="7B2F3D9B" w14:textId="77777777" w:rsidR="00245E72" w:rsidRPr="00245E72" w:rsidRDefault="00245E72" w:rsidP="00245E72">
      <w:pPr>
        <w:pStyle w:val="Sottotitolo"/>
        <w:rPr>
          <w:smallCaps/>
          <w:sz w:val="24"/>
          <w:szCs w:val="24"/>
          <w:u w:val="single"/>
        </w:rPr>
      </w:pPr>
    </w:p>
    <w:p w14:paraId="5E5B5486" w14:textId="77777777" w:rsidR="00245E72" w:rsidRPr="00245E72" w:rsidRDefault="00245E72" w:rsidP="00245E72">
      <w:pPr>
        <w:pStyle w:val="Sottotitolo"/>
        <w:rPr>
          <w:smallCaps/>
          <w:sz w:val="22"/>
        </w:rPr>
      </w:pPr>
      <w:r w:rsidRPr="00245E72">
        <w:rPr>
          <w:smallCaps/>
          <w:sz w:val="22"/>
        </w:rPr>
        <w:t xml:space="preserve">dichiarazione sostitutiva ai sensi d.p.r. 445/2000 </w:t>
      </w:r>
    </w:p>
    <w:p w14:paraId="70C68433" w14:textId="77777777" w:rsidR="00940943" w:rsidRPr="00940943" w:rsidRDefault="00940943" w:rsidP="009060BB">
      <w:pPr>
        <w:pStyle w:val="Sottotitolo"/>
        <w:rPr>
          <w:b w:val="0"/>
          <w:smallCaps/>
          <w:sz w:val="20"/>
        </w:rPr>
      </w:pPr>
    </w:p>
    <w:p w14:paraId="0ACA8B79" w14:textId="77777777" w:rsidR="0060733F" w:rsidRDefault="0060733F" w:rsidP="00F65C9F">
      <w:pPr>
        <w:jc w:val="both"/>
        <w:rPr>
          <w:b/>
          <w:sz w:val="24"/>
        </w:rPr>
      </w:pPr>
    </w:p>
    <w:p w14:paraId="175546A6" w14:textId="77777777" w:rsidR="00B248E1" w:rsidRDefault="00B248E1" w:rsidP="00B248E1">
      <w:pPr>
        <w:rPr>
          <w:smallCaps/>
          <w:sz w:val="24"/>
        </w:rPr>
      </w:pPr>
      <w:r>
        <w:rPr>
          <w:smallCaps/>
          <w:sz w:val="24"/>
        </w:rPr>
        <w:t>in data ________________________________________________________________</w:t>
      </w:r>
    </w:p>
    <w:p w14:paraId="3D840FCB" w14:textId="77777777" w:rsidR="00B248E1" w:rsidRDefault="00B248E1" w:rsidP="00617F2B">
      <w:pPr>
        <w:rPr>
          <w:smallCaps/>
          <w:sz w:val="24"/>
        </w:rPr>
      </w:pPr>
    </w:p>
    <w:p w14:paraId="0E5EAF26" w14:textId="77777777" w:rsidR="00617F2B" w:rsidRPr="002825A9" w:rsidRDefault="00617F2B" w:rsidP="00617F2B">
      <w:pPr>
        <w:rPr>
          <w:smallCaps/>
          <w:sz w:val="24"/>
        </w:rPr>
      </w:pPr>
      <w:r w:rsidRPr="002825A9">
        <w:rPr>
          <w:smallCaps/>
          <w:sz w:val="24"/>
        </w:rPr>
        <w:t>il sottoscritto __________________________________ nato a _____________</w:t>
      </w:r>
      <w:r w:rsidR="0043566B">
        <w:rPr>
          <w:smallCaps/>
          <w:sz w:val="24"/>
        </w:rPr>
        <w:t>___</w:t>
      </w:r>
    </w:p>
    <w:p w14:paraId="6171F475" w14:textId="77777777" w:rsidR="00617F2B" w:rsidRPr="002825A9" w:rsidRDefault="00617F2B" w:rsidP="00617F2B">
      <w:pPr>
        <w:rPr>
          <w:smallCaps/>
          <w:sz w:val="24"/>
        </w:rPr>
      </w:pPr>
    </w:p>
    <w:p w14:paraId="6BBC1A6C" w14:textId="77777777" w:rsidR="00617F2B" w:rsidRPr="002825A9" w:rsidRDefault="00617F2B" w:rsidP="00617F2B">
      <w:pPr>
        <w:rPr>
          <w:smallCaps/>
          <w:sz w:val="24"/>
        </w:rPr>
      </w:pPr>
      <w:r w:rsidRPr="002825A9">
        <w:rPr>
          <w:smallCaps/>
          <w:sz w:val="24"/>
        </w:rPr>
        <w:t>il ______________, nella sua qualità di ________________________________</w:t>
      </w:r>
      <w:r w:rsidR="0043566B">
        <w:rPr>
          <w:smallCaps/>
          <w:sz w:val="24"/>
        </w:rPr>
        <w:t>___</w:t>
      </w:r>
    </w:p>
    <w:p w14:paraId="2A4E8CFC" w14:textId="77777777" w:rsidR="00617F2B" w:rsidRPr="002825A9" w:rsidRDefault="00617F2B" w:rsidP="00617F2B">
      <w:pPr>
        <w:rPr>
          <w:smallCaps/>
          <w:sz w:val="24"/>
        </w:rPr>
      </w:pPr>
    </w:p>
    <w:p w14:paraId="22835AD1" w14:textId="77777777" w:rsidR="00617F2B" w:rsidRPr="00CD48FB" w:rsidRDefault="00617F2B" w:rsidP="00CD48FB">
      <w:pPr>
        <w:tabs>
          <w:tab w:val="left" w:pos="720"/>
        </w:tabs>
        <w:jc w:val="both"/>
        <w:rPr>
          <w:sz w:val="24"/>
        </w:rPr>
      </w:pPr>
      <w:r w:rsidRPr="002825A9">
        <w:rPr>
          <w:i/>
          <w:sz w:val="24"/>
        </w:rPr>
        <w:t>(eventualmente</w:t>
      </w:r>
      <w:r w:rsidRPr="002825A9">
        <w:rPr>
          <w:sz w:val="24"/>
        </w:rPr>
        <w:t xml:space="preserve">) </w:t>
      </w:r>
      <w:r w:rsidRPr="002825A9">
        <w:rPr>
          <w:smallCaps/>
          <w:sz w:val="24"/>
        </w:rPr>
        <w:t>procura generale/speciale</w:t>
      </w:r>
      <w:r w:rsidRPr="002825A9">
        <w:rPr>
          <w:sz w:val="24"/>
        </w:rPr>
        <w:t xml:space="preserve"> n. rep.______ del _______________</w:t>
      </w:r>
      <w:r w:rsidR="0043566B">
        <w:rPr>
          <w:sz w:val="24"/>
        </w:rPr>
        <w:t>___</w:t>
      </w:r>
    </w:p>
    <w:p w14:paraId="243FD167" w14:textId="77777777" w:rsidR="005B325D" w:rsidRPr="001A3CCD" w:rsidRDefault="005B325D" w:rsidP="005B325D">
      <w:pPr>
        <w:jc w:val="both"/>
        <w:rPr>
          <w:smallCaps/>
          <w:sz w:val="24"/>
        </w:rPr>
      </w:pPr>
      <w:r w:rsidRPr="001A3CCD">
        <w:rPr>
          <w:smallCaps/>
          <w:sz w:val="24"/>
        </w:rPr>
        <w:t>ai sensi del d.p.r. 445/2000 consapevole della responsabilità penale in caso di affermazioni mendaci e delle relative sanzioni di cui all’art. 76 del DPR</w:t>
      </w:r>
      <w:r w:rsidR="007C7125">
        <w:rPr>
          <w:smallCaps/>
          <w:sz w:val="24"/>
        </w:rPr>
        <w:t xml:space="preserve"> </w:t>
      </w:r>
      <w:r w:rsidRPr="001A3CCD">
        <w:rPr>
          <w:smallCaps/>
          <w:sz w:val="24"/>
        </w:rPr>
        <w:t>445/2000,</w:t>
      </w:r>
    </w:p>
    <w:p w14:paraId="3F512F37" w14:textId="77777777" w:rsidR="00245E72" w:rsidRDefault="00C00973" w:rsidP="00CD48FB">
      <w:pPr>
        <w:jc w:val="center"/>
        <w:rPr>
          <w:b/>
          <w:sz w:val="24"/>
        </w:rPr>
      </w:pPr>
      <w:r>
        <w:rPr>
          <w:b/>
          <w:sz w:val="24"/>
        </w:rPr>
        <w:t>DICHIARA</w:t>
      </w:r>
      <w:r w:rsidR="00245E72">
        <w:rPr>
          <w:b/>
          <w:sz w:val="24"/>
        </w:rPr>
        <w:t xml:space="preserve"> </w:t>
      </w:r>
      <w:r w:rsidR="00CD48FB">
        <w:rPr>
          <w:b/>
          <w:sz w:val="24"/>
        </w:rPr>
        <w:t>E MANIFESTA INTERESSE</w:t>
      </w:r>
    </w:p>
    <w:p w14:paraId="288D1FCF" w14:textId="77777777" w:rsidR="00CD48FB" w:rsidRDefault="00EE724F" w:rsidP="00CD48FB">
      <w:pPr>
        <w:jc w:val="center"/>
        <w:rPr>
          <w:b/>
          <w:sz w:val="24"/>
        </w:rPr>
      </w:pPr>
      <w:r>
        <w:rPr>
          <w:b/>
          <w:sz w:val="24"/>
        </w:rPr>
        <w:t>p</w:t>
      </w:r>
      <w:r w:rsidR="00CD48FB">
        <w:rPr>
          <w:b/>
          <w:sz w:val="24"/>
        </w:rPr>
        <w:t xml:space="preserve">er l’affidamento in oggetto </w:t>
      </w:r>
    </w:p>
    <w:p w14:paraId="4909FEF9" w14:textId="77777777" w:rsidR="00E45552" w:rsidRDefault="00E45552" w:rsidP="00CD48FB">
      <w:pPr>
        <w:jc w:val="center"/>
        <w:rPr>
          <w:b/>
          <w:sz w:val="24"/>
        </w:rPr>
      </w:pPr>
    </w:p>
    <w:p w14:paraId="1F8767D5" w14:textId="77777777" w:rsidR="00E45552" w:rsidRDefault="00E45552" w:rsidP="00CD48FB">
      <w:pPr>
        <w:jc w:val="center"/>
        <w:rPr>
          <w:b/>
          <w:sz w:val="24"/>
        </w:rPr>
      </w:pPr>
      <w:r>
        <w:rPr>
          <w:b/>
          <w:sz w:val="24"/>
        </w:rPr>
        <w:t>DICHIARA</w:t>
      </w:r>
    </w:p>
    <w:p w14:paraId="28A713E6" w14:textId="77777777" w:rsidR="006F47A0" w:rsidRPr="002825A9" w:rsidRDefault="006F47A0" w:rsidP="00617F2B">
      <w:pPr>
        <w:jc w:val="both"/>
        <w:rPr>
          <w:b/>
          <w:sz w:val="24"/>
        </w:rPr>
      </w:pPr>
    </w:p>
    <w:p w14:paraId="2CB316E7" w14:textId="77777777" w:rsidR="006F47A0" w:rsidRPr="001A3CCD" w:rsidRDefault="006F47A0" w:rsidP="006F47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Pr="001A3CCD">
        <w:rPr>
          <w:b/>
          <w:sz w:val="24"/>
        </w:rPr>
        <w:t>1</w:t>
      </w:r>
      <w:r w:rsidR="007C7125">
        <w:rPr>
          <w:sz w:val="24"/>
        </w:rPr>
        <w:t xml:space="preserve">                </w:t>
      </w:r>
      <w:r w:rsidRPr="001A3CCD">
        <w:rPr>
          <w:sz w:val="24"/>
        </w:rPr>
        <w:t xml:space="preserve"> </w:t>
      </w:r>
      <w:r w:rsidR="00E45552">
        <w:rPr>
          <w:b/>
          <w:caps/>
          <w:sz w:val="24"/>
        </w:rPr>
        <w:t>PROFESSIONISTA SINGOLO</w:t>
      </w:r>
      <w:r w:rsidR="008D5B49">
        <w:rPr>
          <w:b/>
          <w:caps/>
          <w:sz w:val="24"/>
        </w:rPr>
        <w:t xml:space="preserve"> </w:t>
      </w:r>
    </w:p>
    <w:p w14:paraId="6D82662B" w14:textId="77777777" w:rsidR="006F47A0" w:rsidRPr="001A3CCD" w:rsidRDefault="006F47A0" w:rsidP="006F47A0">
      <w:pPr>
        <w:rPr>
          <w:sz w:val="24"/>
        </w:rPr>
      </w:pPr>
    </w:p>
    <w:p w14:paraId="3E96800C" w14:textId="77777777" w:rsidR="006F47A0" w:rsidRPr="001A3CCD" w:rsidRDefault="006F47A0" w:rsidP="006F47A0">
      <w:pPr>
        <w:rPr>
          <w:sz w:val="24"/>
        </w:rPr>
      </w:pPr>
      <w:r w:rsidRPr="001A3CCD">
        <w:rPr>
          <w:b/>
          <w:smallCaps/>
          <w:sz w:val="24"/>
        </w:rPr>
        <w:t>1.1</w:t>
      </w:r>
      <w:r w:rsidRPr="001A3CCD">
        <w:rPr>
          <w:smallCaps/>
          <w:sz w:val="24"/>
        </w:rPr>
        <w:t xml:space="preserve">. denominazione o ragione sociale </w:t>
      </w:r>
      <w:r w:rsidRPr="001A3CCD">
        <w:rPr>
          <w:sz w:val="24"/>
        </w:rPr>
        <w:t>_____________________________________________________________________</w:t>
      </w:r>
      <w:r>
        <w:rPr>
          <w:sz w:val="24"/>
        </w:rPr>
        <w:t>__</w:t>
      </w:r>
    </w:p>
    <w:p w14:paraId="2EBB3316" w14:textId="77777777" w:rsidR="006F47A0" w:rsidRPr="001A3CCD" w:rsidRDefault="006F47A0" w:rsidP="006F47A0">
      <w:pPr>
        <w:rPr>
          <w:sz w:val="24"/>
        </w:rPr>
      </w:pPr>
    </w:p>
    <w:p w14:paraId="5EA3ADF4" w14:textId="77777777" w:rsidR="006F47A0" w:rsidRPr="001A3CCD" w:rsidRDefault="006F47A0" w:rsidP="006F47A0">
      <w:pPr>
        <w:rPr>
          <w:sz w:val="24"/>
        </w:rPr>
      </w:pPr>
      <w:r w:rsidRPr="001A3CCD">
        <w:rPr>
          <w:b/>
          <w:smallCaps/>
          <w:sz w:val="24"/>
        </w:rPr>
        <w:t>1.2</w:t>
      </w:r>
      <w:r w:rsidRPr="001A3CCD">
        <w:rPr>
          <w:smallCaps/>
          <w:sz w:val="24"/>
        </w:rPr>
        <w:t xml:space="preserve">. sede legale </w:t>
      </w:r>
      <w:r w:rsidRPr="001A3CCD">
        <w:rPr>
          <w:sz w:val="24"/>
        </w:rPr>
        <w:t>_____________________________________________________________________</w:t>
      </w:r>
      <w:r>
        <w:rPr>
          <w:sz w:val="24"/>
        </w:rPr>
        <w:t>__</w:t>
      </w:r>
    </w:p>
    <w:p w14:paraId="4855571C" w14:textId="77777777" w:rsidR="006F47A0" w:rsidRPr="001A3CCD" w:rsidRDefault="006F47A0" w:rsidP="006F47A0">
      <w:pPr>
        <w:rPr>
          <w:b/>
          <w:smallCaps/>
          <w:sz w:val="24"/>
        </w:rPr>
      </w:pPr>
    </w:p>
    <w:p w14:paraId="0CFBB57A" w14:textId="77777777" w:rsidR="006F47A0" w:rsidRDefault="006F47A0" w:rsidP="006F47A0">
      <w:pPr>
        <w:ind w:right="1"/>
        <w:rPr>
          <w:smallCaps/>
          <w:sz w:val="24"/>
        </w:rPr>
      </w:pPr>
      <w:r w:rsidRPr="001A3CCD">
        <w:rPr>
          <w:b/>
          <w:smallCaps/>
          <w:sz w:val="24"/>
        </w:rPr>
        <w:t>1.3</w:t>
      </w:r>
      <w:r w:rsidRPr="001A3CCD">
        <w:rPr>
          <w:smallCaps/>
          <w:sz w:val="24"/>
        </w:rPr>
        <w:t xml:space="preserve">.telefono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r w:rsidRPr="001A3CCD">
        <w:rPr>
          <w:smallCaps/>
          <w:sz w:val="24"/>
        </w:rPr>
        <w:t xml:space="preserve"> </w:t>
      </w:r>
    </w:p>
    <w:p w14:paraId="2F6DB6CE" w14:textId="77777777" w:rsidR="006F47A0" w:rsidRDefault="006F47A0" w:rsidP="006F47A0">
      <w:pPr>
        <w:ind w:right="1"/>
        <w:rPr>
          <w:smallCaps/>
          <w:sz w:val="24"/>
        </w:rPr>
      </w:pPr>
    </w:p>
    <w:p w14:paraId="1F0ABA21" w14:textId="77777777" w:rsidR="006F47A0" w:rsidRDefault="006F47A0" w:rsidP="00EE724F">
      <w:pPr>
        <w:ind w:right="1"/>
        <w:rPr>
          <w:sz w:val="24"/>
        </w:rPr>
      </w:pPr>
      <w:r w:rsidRPr="001A3CCD">
        <w:rPr>
          <w:smallCaps/>
          <w:sz w:val="24"/>
        </w:rPr>
        <w:t>posta elettronica______________</w:t>
      </w:r>
      <w:r>
        <w:rPr>
          <w:smallCaps/>
          <w:sz w:val="24"/>
        </w:rPr>
        <w:t>____________ pec _________________________</w:t>
      </w:r>
    </w:p>
    <w:p w14:paraId="79934DCA" w14:textId="77777777" w:rsidR="00EE724F" w:rsidRPr="001A3CCD" w:rsidRDefault="00EE724F" w:rsidP="00EE724F">
      <w:pPr>
        <w:ind w:right="1"/>
        <w:rPr>
          <w:sz w:val="24"/>
        </w:rPr>
      </w:pPr>
    </w:p>
    <w:p w14:paraId="231C3B5E" w14:textId="77777777" w:rsidR="00EE724F" w:rsidRDefault="006F47A0" w:rsidP="006F47A0">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sidRPr="001A3CCD">
        <w:rPr>
          <w:smallCaps/>
          <w:sz w:val="24"/>
        </w:rPr>
        <w:t xml:space="preserve"> partita .i.v.a.___________________</w:t>
      </w:r>
      <w:r>
        <w:rPr>
          <w:smallCaps/>
          <w:sz w:val="24"/>
        </w:rPr>
        <w:t>_</w:t>
      </w:r>
    </w:p>
    <w:p w14:paraId="0D1E37BA" w14:textId="77777777" w:rsidR="00C53F15" w:rsidRDefault="00C53F15" w:rsidP="00C53F15">
      <w:pPr>
        <w:rPr>
          <w:b/>
          <w:sz w:val="24"/>
        </w:rPr>
      </w:pPr>
    </w:p>
    <w:p w14:paraId="5B4CA559" w14:textId="77777777" w:rsidR="00C53F15" w:rsidRPr="001A3CCD" w:rsidRDefault="00C53F15" w:rsidP="00C53F15">
      <w:pPr>
        <w:rPr>
          <w:smallCaps/>
          <w:sz w:val="24"/>
        </w:rPr>
      </w:pPr>
      <w:r w:rsidRPr="001A3CCD">
        <w:rPr>
          <w:b/>
          <w:sz w:val="24"/>
        </w:rPr>
        <w:t>1.6</w:t>
      </w:r>
      <w:r w:rsidRPr="001A3CCD">
        <w:rPr>
          <w:sz w:val="24"/>
        </w:rPr>
        <w:t xml:space="preserve">. </w:t>
      </w:r>
      <w:r w:rsidRPr="001A3CCD">
        <w:rPr>
          <w:smallCaps/>
          <w:sz w:val="24"/>
        </w:rPr>
        <w:t>matricola inps __________________posizione inail____________________</w:t>
      </w:r>
      <w:r>
        <w:rPr>
          <w:smallCaps/>
          <w:sz w:val="24"/>
        </w:rPr>
        <w:t>__</w:t>
      </w:r>
      <w:r w:rsidRPr="001A3CCD">
        <w:rPr>
          <w:smallCaps/>
          <w:sz w:val="24"/>
        </w:rPr>
        <w:t>_</w:t>
      </w:r>
    </w:p>
    <w:p w14:paraId="26702BD0" w14:textId="77777777" w:rsidR="00C53F15" w:rsidRPr="001A3CCD" w:rsidRDefault="00C53F15" w:rsidP="00C53F15">
      <w:pPr>
        <w:rPr>
          <w:smallCaps/>
          <w:sz w:val="24"/>
        </w:rPr>
      </w:pPr>
    </w:p>
    <w:p w14:paraId="384D944B" w14:textId="77777777" w:rsidR="00C53F15" w:rsidRPr="00FF0AE1" w:rsidRDefault="00C53F15" w:rsidP="00C53F15">
      <w:pPr>
        <w:rPr>
          <w:smallCaps/>
          <w:sz w:val="24"/>
        </w:rPr>
      </w:pPr>
      <w:r w:rsidRPr="002E2C8D">
        <w:rPr>
          <w:b/>
          <w:smallCaps/>
          <w:sz w:val="24"/>
        </w:rPr>
        <w:t>1.7.</w:t>
      </w:r>
      <w:r w:rsidRPr="00FF0AE1">
        <w:rPr>
          <w:smallCaps/>
          <w:sz w:val="24"/>
        </w:rPr>
        <w:t>ccnl applicato________________________</w:t>
      </w:r>
      <w:r>
        <w:rPr>
          <w:smallCaps/>
          <w:sz w:val="24"/>
        </w:rPr>
        <w:t>______________________________</w:t>
      </w:r>
    </w:p>
    <w:p w14:paraId="133ED0E6" w14:textId="77777777" w:rsidR="00C53F15" w:rsidRPr="00FF0AE1" w:rsidRDefault="00C53F15" w:rsidP="00C53F15">
      <w:pPr>
        <w:rPr>
          <w:smallCaps/>
          <w:sz w:val="24"/>
        </w:rPr>
      </w:pPr>
    </w:p>
    <w:p w14:paraId="6BE0BE40" w14:textId="77777777" w:rsidR="00C53F15" w:rsidRDefault="00C53F15" w:rsidP="00C53F15">
      <w:pPr>
        <w:rPr>
          <w:smallCaps/>
          <w:sz w:val="24"/>
        </w:rPr>
      </w:pPr>
      <w:r w:rsidRPr="00FF0AE1">
        <w:rPr>
          <w:smallCaps/>
          <w:sz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40"/>
        <w:gridCol w:w="2133"/>
        <w:gridCol w:w="2141"/>
      </w:tblGrid>
      <w:tr w:rsidR="00C53F15" w:rsidRPr="00674025" w14:paraId="19AC8898" w14:textId="77777777" w:rsidTr="00BB490C">
        <w:tc>
          <w:tcPr>
            <w:tcW w:w="2173" w:type="dxa"/>
            <w:shd w:val="clear" w:color="auto" w:fill="auto"/>
          </w:tcPr>
          <w:p w14:paraId="27EF8E05" w14:textId="77777777" w:rsidR="00C53F15" w:rsidRPr="00674025" w:rsidRDefault="00C53F15" w:rsidP="00BB490C">
            <w:pPr>
              <w:rPr>
                <w:smallCaps/>
                <w:sz w:val="24"/>
              </w:rPr>
            </w:pPr>
            <w:r w:rsidRPr="00674025">
              <w:rPr>
                <w:smallCaps/>
                <w:sz w:val="24"/>
              </w:rPr>
              <w:t>operai</w:t>
            </w:r>
          </w:p>
        </w:tc>
        <w:tc>
          <w:tcPr>
            <w:tcW w:w="2173" w:type="dxa"/>
            <w:shd w:val="clear" w:color="auto" w:fill="auto"/>
          </w:tcPr>
          <w:p w14:paraId="2C281788" w14:textId="77777777" w:rsidR="00C53F15" w:rsidRPr="00674025" w:rsidRDefault="00C53F15" w:rsidP="00BB490C">
            <w:pPr>
              <w:rPr>
                <w:smallCaps/>
                <w:sz w:val="24"/>
              </w:rPr>
            </w:pPr>
            <w:r w:rsidRPr="00674025">
              <w:rPr>
                <w:smallCaps/>
                <w:sz w:val="24"/>
              </w:rPr>
              <w:t>impiegati</w:t>
            </w:r>
          </w:p>
        </w:tc>
        <w:tc>
          <w:tcPr>
            <w:tcW w:w="2174" w:type="dxa"/>
            <w:shd w:val="clear" w:color="auto" w:fill="auto"/>
          </w:tcPr>
          <w:p w14:paraId="191B7B59" w14:textId="77777777" w:rsidR="00C53F15" w:rsidRPr="00674025" w:rsidRDefault="00C53F15" w:rsidP="00BB490C">
            <w:pPr>
              <w:rPr>
                <w:smallCaps/>
                <w:sz w:val="24"/>
              </w:rPr>
            </w:pPr>
            <w:r w:rsidRPr="00674025">
              <w:rPr>
                <w:smallCaps/>
                <w:sz w:val="24"/>
              </w:rPr>
              <w:t>quadri</w:t>
            </w:r>
          </w:p>
        </w:tc>
        <w:tc>
          <w:tcPr>
            <w:tcW w:w="2174" w:type="dxa"/>
            <w:shd w:val="clear" w:color="auto" w:fill="auto"/>
          </w:tcPr>
          <w:p w14:paraId="4E57CEFC" w14:textId="77777777" w:rsidR="00C53F15" w:rsidRPr="00674025" w:rsidRDefault="00C53F15" w:rsidP="00BB490C">
            <w:pPr>
              <w:rPr>
                <w:smallCaps/>
                <w:sz w:val="24"/>
              </w:rPr>
            </w:pPr>
            <w:r w:rsidRPr="00674025">
              <w:rPr>
                <w:smallCaps/>
                <w:sz w:val="24"/>
              </w:rPr>
              <w:t>dirigenti</w:t>
            </w:r>
          </w:p>
        </w:tc>
      </w:tr>
      <w:tr w:rsidR="00C53F15" w:rsidRPr="00674025" w14:paraId="60157254" w14:textId="77777777" w:rsidTr="00BB490C">
        <w:tc>
          <w:tcPr>
            <w:tcW w:w="2173" w:type="dxa"/>
            <w:shd w:val="clear" w:color="auto" w:fill="auto"/>
          </w:tcPr>
          <w:p w14:paraId="0B00EA0B" w14:textId="77777777" w:rsidR="00C53F15" w:rsidRPr="00674025" w:rsidRDefault="00C53F15" w:rsidP="00BB490C">
            <w:pPr>
              <w:rPr>
                <w:smallCaps/>
                <w:sz w:val="24"/>
              </w:rPr>
            </w:pPr>
          </w:p>
        </w:tc>
        <w:tc>
          <w:tcPr>
            <w:tcW w:w="2173" w:type="dxa"/>
            <w:shd w:val="clear" w:color="auto" w:fill="auto"/>
          </w:tcPr>
          <w:p w14:paraId="3D1F4BAA" w14:textId="77777777" w:rsidR="00C53F15" w:rsidRPr="00674025" w:rsidRDefault="00C53F15" w:rsidP="00BB490C">
            <w:pPr>
              <w:rPr>
                <w:smallCaps/>
                <w:sz w:val="24"/>
              </w:rPr>
            </w:pPr>
          </w:p>
        </w:tc>
        <w:tc>
          <w:tcPr>
            <w:tcW w:w="2174" w:type="dxa"/>
            <w:shd w:val="clear" w:color="auto" w:fill="auto"/>
          </w:tcPr>
          <w:p w14:paraId="74A67DEA" w14:textId="77777777" w:rsidR="00C53F15" w:rsidRPr="00674025" w:rsidRDefault="00C53F15" w:rsidP="00BB490C">
            <w:pPr>
              <w:rPr>
                <w:smallCaps/>
                <w:sz w:val="24"/>
              </w:rPr>
            </w:pPr>
          </w:p>
        </w:tc>
        <w:tc>
          <w:tcPr>
            <w:tcW w:w="2174" w:type="dxa"/>
            <w:shd w:val="clear" w:color="auto" w:fill="auto"/>
          </w:tcPr>
          <w:p w14:paraId="32396CF3" w14:textId="77777777" w:rsidR="00C53F15" w:rsidRPr="00674025" w:rsidRDefault="00C53F15" w:rsidP="00BB490C">
            <w:pPr>
              <w:rPr>
                <w:smallCaps/>
                <w:sz w:val="24"/>
              </w:rPr>
            </w:pPr>
          </w:p>
        </w:tc>
      </w:tr>
    </w:tbl>
    <w:p w14:paraId="31CFE85E" w14:textId="77777777" w:rsidR="00C53F15" w:rsidRDefault="00C53F15" w:rsidP="006F47A0">
      <w:pPr>
        <w:rPr>
          <w:smallCaps/>
          <w:sz w:val="24"/>
        </w:rPr>
      </w:pPr>
    </w:p>
    <w:p w14:paraId="10122E8D" w14:textId="77777777" w:rsidR="00C53F15" w:rsidRDefault="00C53F15" w:rsidP="006F47A0">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C53F15" w:rsidRPr="00F93F6A" w14:paraId="57932D4B" w14:textId="77777777" w:rsidTr="00BB490C">
        <w:tc>
          <w:tcPr>
            <w:tcW w:w="8694" w:type="dxa"/>
            <w:shd w:val="clear" w:color="auto" w:fill="BFBFBF"/>
          </w:tcPr>
          <w:p w14:paraId="249086E1" w14:textId="77777777" w:rsidR="00C53F15" w:rsidRPr="00F93F6A" w:rsidRDefault="00C53F15" w:rsidP="00FE5045">
            <w:pPr>
              <w:jc w:val="center"/>
              <w:rPr>
                <w:b/>
                <w:bCs/>
                <w:smallCaps/>
                <w:sz w:val="24"/>
                <w:szCs w:val="24"/>
              </w:rPr>
            </w:pPr>
            <w:r>
              <w:rPr>
                <w:b/>
                <w:bCs/>
                <w:smallCaps/>
                <w:sz w:val="24"/>
                <w:szCs w:val="24"/>
              </w:rPr>
              <w:t>società di capitali</w:t>
            </w:r>
            <w:r w:rsidRPr="00F93F6A">
              <w:rPr>
                <w:b/>
                <w:bCs/>
                <w:smallCaps/>
                <w:sz w:val="24"/>
                <w:szCs w:val="24"/>
              </w:rPr>
              <w:t xml:space="preserve"> (s.r.l., </w:t>
            </w:r>
            <w:r>
              <w:rPr>
                <w:b/>
                <w:bCs/>
                <w:smallCaps/>
                <w:sz w:val="24"/>
                <w:szCs w:val="24"/>
              </w:rPr>
              <w:t xml:space="preserve">s.c.r.l., </w:t>
            </w:r>
            <w:r w:rsidRPr="00F93F6A">
              <w:rPr>
                <w:b/>
                <w:bCs/>
                <w:smallCaps/>
                <w:sz w:val="24"/>
                <w:szCs w:val="24"/>
              </w:rPr>
              <w:t xml:space="preserve">s.p.a., </w:t>
            </w:r>
            <w:r>
              <w:rPr>
                <w:b/>
                <w:bCs/>
                <w:smallCaps/>
                <w:sz w:val="24"/>
                <w:szCs w:val="24"/>
              </w:rPr>
              <w:t xml:space="preserve">s.c.p.a. </w:t>
            </w:r>
            <w:r w:rsidRPr="00F93F6A">
              <w:rPr>
                <w:b/>
                <w:bCs/>
                <w:smallCaps/>
                <w:sz w:val="24"/>
                <w:szCs w:val="24"/>
              </w:rPr>
              <w:t>s.a.p.a.)</w:t>
            </w:r>
          </w:p>
        </w:tc>
      </w:tr>
    </w:tbl>
    <w:p w14:paraId="443D81FE" w14:textId="77777777" w:rsidR="00C53F15" w:rsidRDefault="00C53F15" w:rsidP="00C53F15">
      <w:pPr>
        <w:jc w:val="center"/>
        <w:rPr>
          <w:b/>
          <w:bCs/>
          <w:smallCaps/>
          <w:sz w:val="24"/>
          <w:szCs w:val="24"/>
        </w:rPr>
      </w:pPr>
    </w:p>
    <w:p w14:paraId="06B0CEC2" w14:textId="77777777" w:rsidR="00C53F15" w:rsidRDefault="00C53F15" w:rsidP="00C53F15">
      <w:pPr>
        <w:jc w:val="both"/>
        <w:rPr>
          <w:bCs/>
          <w:smallCaps/>
          <w:sz w:val="24"/>
          <w:szCs w:val="24"/>
        </w:rPr>
      </w:pPr>
      <w:r w:rsidRPr="00AE248C">
        <w:rPr>
          <w:b/>
          <w:bCs/>
          <w:smallCaps/>
          <w:sz w:val="24"/>
          <w:szCs w:val="24"/>
        </w:rPr>
        <w:t>1.</w:t>
      </w:r>
      <w:r>
        <w:rPr>
          <w:b/>
          <w:bCs/>
          <w:smallCaps/>
          <w:sz w:val="24"/>
          <w:szCs w:val="24"/>
        </w:rPr>
        <w:t xml:space="preserve">8 </w:t>
      </w:r>
      <w:r w:rsidRPr="00AE248C">
        <w:rPr>
          <w:bCs/>
          <w:smallCaps/>
          <w:sz w:val="24"/>
          <w:szCs w:val="24"/>
        </w:rPr>
        <w:t>soci</w:t>
      </w:r>
      <w:r>
        <w:rPr>
          <w:bCs/>
          <w:smallCaps/>
          <w:sz w:val="24"/>
          <w:szCs w:val="24"/>
        </w:rPr>
        <w:t xml:space="preserve">o (indicare il socio </w:t>
      </w:r>
      <w:r w:rsidRPr="00AE248C">
        <w:rPr>
          <w:bCs/>
          <w:smallCaps/>
          <w:sz w:val="24"/>
          <w:szCs w:val="24"/>
        </w:rPr>
        <w:t>unico</w:t>
      </w:r>
      <w:r>
        <w:rPr>
          <w:bCs/>
          <w:smallCaps/>
          <w:sz w:val="24"/>
          <w:szCs w:val="24"/>
        </w:rPr>
        <w:t xml:space="preserve"> persona fisica</w:t>
      </w:r>
      <w:r w:rsidRPr="00AE248C">
        <w:rPr>
          <w:bCs/>
          <w:smallCaps/>
          <w:sz w:val="24"/>
          <w:szCs w:val="24"/>
        </w:rPr>
        <w:t>, ovvero il socio di maggioranza</w:t>
      </w:r>
      <w:r>
        <w:rPr>
          <w:bCs/>
          <w:smallCaps/>
          <w:sz w:val="24"/>
          <w:szCs w:val="24"/>
        </w:rPr>
        <w:t xml:space="preserve"> persona fisica </w:t>
      </w:r>
      <w:r w:rsidRPr="00AE248C">
        <w:rPr>
          <w:bCs/>
          <w:smallCaps/>
          <w:sz w:val="24"/>
          <w:szCs w:val="24"/>
        </w:rPr>
        <w:t xml:space="preserve">in caso di società con meno di </w:t>
      </w:r>
      <w:r>
        <w:rPr>
          <w:bCs/>
          <w:smallCaps/>
          <w:sz w:val="24"/>
          <w:szCs w:val="24"/>
        </w:rPr>
        <w:t>cinque</w:t>
      </w:r>
      <w:r w:rsidRPr="00AE248C">
        <w:rPr>
          <w:bCs/>
          <w:smallCaps/>
          <w:sz w:val="24"/>
          <w:szCs w:val="24"/>
        </w:rPr>
        <w:t xml:space="preserve"> soci</w:t>
      </w:r>
      <w:r>
        <w:rPr>
          <w:bCs/>
          <w:smallCaps/>
          <w:sz w:val="24"/>
          <w:szCs w:val="24"/>
        </w:rPr>
        <w:t>. omettere negli altri casi)</w:t>
      </w:r>
    </w:p>
    <w:p w14:paraId="47F8A804" w14:textId="77777777" w:rsidR="00C53F15" w:rsidRDefault="00C53F15" w:rsidP="00C53F15">
      <w:pPr>
        <w:tabs>
          <w:tab w:val="left" w:pos="4905"/>
          <w:tab w:val="left" w:leader="underscore" w:pos="8640"/>
        </w:tabs>
        <w:ind w:left="357" w:hanging="357"/>
        <w:rPr>
          <w:sz w:val="24"/>
        </w:rPr>
      </w:pPr>
      <w:r>
        <w:rPr>
          <w:sz w:val="24"/>
        </w:rPr>
        <w:t>1</w:t>
      </w:r>
      <w:r w:rsidRPr="001A3CCD">
        <w:rPr>
          <w:sz w:val="24"/>
        </w:rPr>
        <w:tab/>
      </w:r>
      <w:r>
        <w:rPr>
          <w:sz w:val="24"/>
        </w:rPr>
        <w:t>______________________________________nato a _______________ il _______</w:t>
      </w:r>
    </w:p>
    <w:p w14:paraId="29527C7E"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5C7EBBD9" w14:textId="77777777" w:rsidR="00C53F15" w:rsidRPr="001A3CCD" w:rsidRDefault="00C53F15" w:rsidP="00C53F15">
      <w:pPr>
        <w:tabs>
          <w:tab w:val="left" w:pos="4905"/>
          <w:tab w:val="left" w:leader="underscore" w:pos="8640"/>
        </w:tabs>
        <w:ind w:left="357" w:hanging="357"/>
        <w:rPr>
          <w:sz w:val="24"/>
        </w:rPr>
      </w:pPr>
    </w:p>
    <w:p w14:paraId="04F95804" w14:textId="77777777" w:rsidR="00C53F15" w:rsidRPr="001A3CCD" w:rsidRDefault="00C53F15" w:rsidP="00C53F15">
      <w:pPr>
        <w:rPr>
          <w:sz w:val="24"/>
        </w:rPr>
      </w:pPr>
      <w:r w:rsidRPr="001A3CCD">
        <w:rPr>
          <w:b/>
          <w:sz w:val="24"/>
        </w:rPr>
        <w:t>1.</w:t>
      </w:r>
      <w:r>
        <w:rPr>
          <w:b/>
          <w:sz w:val="24"/>
        </w:rPr>
        <w:t>9</w:t>
      </w:r>
      <w:r w:rsidRPr="001A3CCD">
        <w:rPr>
          <w:b/>
          <w:sz w:val="24"/>
        </w:rPr>
        <w:t xml:space="preserve"> </w:t>
      </w:r>
      <w:r>
        <w:rPr>
          <w:smallCaps/>
          <w:sz w:val="24"/>
        </w:rPr>
        <w:t>soggetti di cui all’art. 80, comma 3, del D.lgs 50 del 2016</w:t>
      </w:r>
      <w:r w:rsidRPr="001A3CCD">
        <w:rPr>
          <w:sz w:val="24"/>
        </w:rPr>
        <w:t xml:space="preserve"> </w:t>
      </w:r>
      <w:r>
        <w:rPr>
          <w:sz w:val="24"/>
        </w:rPr>
        <w:t>(</w:t>
      </w:r>
      <w:r>
        <w:rPr>
          <w:rStyle w:val="Rimandonotaapidipagina"/>
          <w:sz w:val="24"/>
        </w:rPr>
        <w:footnoteReference w:id="1"/>
      </w:r>
      <w:r>
        <w:rPr>
          <w:sz w:val="24"/>
        </w:rPr>
        <w:t>)</w:t>
      </w:r>
    </w:p>
    <w:p w14:paraId="6CB23F4F"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14:paraId="0D3399D6"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14:paraId="0FA15C05" w14:textId="77777777" w:rsidR="00C53F15"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14:paraId="3C53E4EA" w14:textId="77777777" w:rsidR="00C53F15" w:rsidRPr="001A3CCD" w:rsidRDefault="00C53F15" w:rsidP="00C53F15">
      <w:pPr>
        <w:tabs>
          <w:tab w:val="left" w:pos="4905"/>
          <w:tab w:val="left" w:leader="underscore" w:pos="8640"/>
        </w:tabs>
        <w:ind w:left="357" w:hanging="357"/>
        <w:rPr>
          <w:sz w:val="24"/>
        </w:rPr>
      </w:pPr>
    </w:p>
    <w:p w14:paraId="7981A837" w14:textId="77777777" w:rsidR="00C53F15" w:rsidRPr="001A3CCD" w:rsidRDefault="00C53F15" w:rsidP="00C53F15">
      <w:pPr>
        <w:rPr>
          <w:smallCaps/>
          <w:sz w:val="24"/>
        </w:rPr>
      </w:pPr>
      <w:r w:rsidRPr="001A3CCD">
        <w:rPr>
          <w:b/>
          <w:sz w:val="24"/>
        </w:rPr>
        <w:t>1.</w:t>
      </w:r>
      <w:r>
        <w:rPr>
          <w:b/>
          <w:sz w:val="24"/>
        </w:rPr>
        <w:t>10</w:t>
      </w:r>
      <w:r w:rsidRPr="001A3CCD">
        <w:rPr>
          <w:b/>
          <w:sz w:val="24"/>
        </w:rPr>
        <w:t xml:space="preserve"> </w:t>
      </w:r>
      <w:r w:rsidRPr="001A3CCD">
        <w:rPr>
          <w:smallCaps/>
          <w:sz w:val="24"/>
        </w:rPr>
        <w:t>direttori tecnici</w:t>
      </w:r>
    </w:p>
    <w:p w14:paraId="7E1F438F"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106FAF47"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27A3E0AE"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54EF3B4A" w14:textId="77777777" w:rsidR="00C53F15" w:rsidRPr="001A3CCD" w:rsidRDefault="00C53F15" w:rsidP="00C53F15">
      <w:pPr>
        <w:rPr>
          <w:sz w:val="24"/>
        </w:rPr>
      </w:pPr>
    </w:p>
    <w:p w14:paraId="78C27C0B" w14:textId="77777777" w:rsidR="00C53F15" w:rsidRPr="001A3CCD" w:rsidRDefault="00C53F15" w:rsidP="00C53F15">
      <w:pPr>
        <w:jc w:val="both"/>
        <w:rPr>
          <w:smallCaps/>
          <w:sz w:val="24"/>
        </w:rPr>
      </w:pPr>
      <w:r w:rsidRPr="001A3CCD">
        <w:rPr>
          <w:b/>
          <w:smallCaps/>
          <w:sz w:val="24"/>
        </w:rPr>
        <w:t>1.1</w:t>
      </w:r>
      <w:r>
        <w:rPr>
          <w:b/>
          <w:smallCaps/>
          <w:sz w:val="24"/>
        </w:rPr>
        <w:t>1</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w:t>
      </w:r>
      <w:r>
        <w:rPr>
          <w:smallCaps/>
          <w:sz w:val="24"/>
          <w:szCs w:val="24"/>
        </w:rPr>
        <w:t xml:space="preserve">la </w:t>
      </w:r>
      <w:r w:rsidR="004E4862">
        <w:rPr>
          <w:smallCaps/>
          <w:sz w:val="24"/>
          <w:szCs w:val="24"/>
        </w:rPr>
        <w:t>pubblicazione dell’avviso</w:t>
      </w:r>
    </w:p>
    <w:p w14:paraId="581D9CFE"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14:paraId="031CA4CD"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14:paraId="7CEB0EDB" w14:textId="77777777" w:rsidR="00C53F15"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14:paraId="60A5E537" w14:textId="77777777" w:rsidR="00C53F15" w:rsidRDefault="00C53F15" w:rsidP="00C53F15">
      <w:pPr>
        <w:tabs>
          <w:tab w:val="left" w:pos="4905"/>
          <w:tab w:val="left" w:leader="underscore" w:pos="8640"/>
        </w:tabs>
        <w:ind w:left="357" w:hanging="357"/>
        <w:rPr>
          <w:sz w:val="24"/>
        </w:rPr>
      </w:pPr>
    </w:p>
    <w:p w14:paraId="575750E9" w14:textId="77777777" w:rsidR="00C53F15" w:rsidRPr="001A3CCD" w:rsidRDefault="00C53F15" w:rsidP="00C53F15">
      <w:pPr>
        <w:tabs>
          <w:tab w:val="left" w:pos="720"/>
        </w:tabs>
        <w:jc w:val="both"/>
        <w:rPr>
          <w:smallCaps/>
          <w:sz w:val="24"/>
        </w:rPr>
      </w:pPr>
      <w:r w:rsidRPr="001A3CCD">
        <w:rPr>
          <w:smallCaps/>
          <w:sz w:val="24"/>
        </w:rPr>
        <w:t>(per le Cooperative)</w:t>
      </w:r>
    </w:p>
    <w:p w14:paraId="4BC7E3FE" w14:textId="77777777" w:rsidR="00C53F15" w:rsidRDefault="00C53F15" w:rsidP="00C53F15">
      <w:pPr>
        <w:tabs>
          <w:tab w:val="left" w:pos="720"/>
        </w:tabs>
        <w:jc w:val="both"/>
        <w:rPr>
          <w:sz w:val="24"/>
        </w:rPr>
      </w:pPr>
      <w:r w:rsidRPr="001A3CCD">
        <w:rPr>
          <w:sz w:val="24"/>
        </w:rPr>
        <w:lastRenderedPageBreak/>
        <w:t xml:space="preserve">- la società è iscritta </w:t>
      </w:r>
      <w:r>
        <w:rPr>
          <w:sz w:val="24"/>
        </w:rPr>
        <w:t>a</w:t>
      </w:r>
      <w:r w:rsidRPr="001A3CCD">
        <w:rPr>
          <w:sz w:val="24"/>
        </w:rPr>
        <w:t>ll’albo delle società cooperative</w:t>
      </w:r>
      <w:r>
        <w:rPr>
          <w:sz w:val="24"/>
        </w:rPr>
        <w:t xml:space="preserve"> con il </w:t>
      </w:r>
      <w:r w:rsidRPr="001A3CCD">
        <w:rPr>
          <w:sz w:val="24"/>
        </w:rPr>
        <w:t>n. ____ dalla seguente data_____________________</w:t>
      </w:r>
    </w:p>
    <w:p w14:paraId="4E826FF3" w14:textId="77777777" w:rsidR="00C53F15" w:rsidRDefault="00C53F15" w:rsidP="00C53F15">
      <w:pPr>
        <w:jc w:val="both"/>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C53F15" w:rsidRPr="00F93F6A" w14:paraId="0BFE1C00" w14:textId="77777777" w:rsidTr="00BB490C">
        <w:tc>
          <w:tcPr>
            <w:tcW w:w="8694" w:type="dxa"/>
            <w:shd w:val="clear" w:color="auto" w:fill="BFBFBF"/>
          </w:tcPr>
          <w:p w14:paraId="7D0D8D99" w14:textId="77777777" w:rsidR="00C53F15" w:rsidRPr="00F93F6A" w:rsidRDefault="00C53F15" w:rsidP="00BB490C">
            <w:pPr>
              <w:jc w:val="center"/>
              <w:rPr>
                <w:b/>
                <w:bCs/>
                <w:smallCaps/>
                <w:sz w:val="24"/>
                <w:szCs w:val="24"/>
              </w:rPr>
            </w:pPr>
            <w:r>
              <w:rPr>
                <w:b/>
                <w:bCs/>
                <w:smallCaps/>
                <w:sz w:val="24"/>
                <w:szCs w:val="24"/>
              </w:rPr>
              <w:t>società in</w:t>
            </w:r>
            <w:r w:rsidRPr="00F93F6A">
              <w:rPr>
                <w:b/>
                <w:bCs/>
                <w:smallCaps/>
                <w:sz w:val="24"/>
                <w:szCs w:val="24"/>
              </w:rPr>
              <w:t xml:space="preserve"> nome collettivo (s.n.c.)</w:t>
            </w:r>
          </w:p>
        </w:tc>
      </w:tr>
    </w:tbl>
    <w:p w14:paraId="2E84D164" w14:textId="77777777" w:rsidR="00C53F15" w:rsidRDefault="00C53F15" w:rsidP="00C53F15">
      <w:pPr>
        <w:jc w:val="center"/>
        <w:rPr>
          <w:b/>
          <w:bCs/>
          <w:smallCaps/>
          <w:sz w:val="24"/>
          <w:szCs w:val="24"/>
        </w:rPr>
      </w:pPr>
    </w:p>
    <w:p w14:paraId="3861B54E" w14:textId="77777777" w:rsidR="00C53F15" w:rsidRPr="001B2336" w:rsidRDefault="00C53F15" w:rsidP="00C53F15">
      <w:pPr>
        <w:tabs>
          <w:tab w:val="left" w:pos="720"/>
        </w:tabs>
        <w:jc w:val="both"/>
        <w:rPr>
          <w:smallCaps/>
          <w:sz w:val="24"/>
        </w:rPr>
      </w:pPr>
      <w:r w:rsidRPr="001B2336">
        <w:rPr>
          <w:b/>
          <w:sz w:val="24"/>
        </w:rPr>
        <w:t>1.12</w:t>
      </w:r>
      <w:r>
        <w:rPr>
          <w:sz w:val="24"/>
        </w:rPr>
        <w:t xml:space="preserve"> </w:t>
      </w:r>
      <w:r w:rsidRPr="001B2336">
        <w:rPr>
          <w:smallCaps/>
          <w:sz w:val="24"/>
        </w:rPr>
        <w:t>soci</w:t>
      </w:r>
    </w:p>
    <w:p w14:paraId="17755239"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0AE002DE"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4EDAADED"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364F4E8A" w14:textId="77777777" w:rsidR="00C53F15" w:rsidRDefault="00C53F15" w:rsidP="00C53F15">
      <w:pPr>
        <w:tabs>
          <w:tab w:val="left" w:pos="720"/>
        </w:tabs>
        <w:jc w:val="both"/>
        <w:rPr>
          <w:b/>
          <w:smallCaps/>
          <w:sz w:val="24"/>
        </w:rPr>
      </w:pPr>
    </w:p>
    <w:p w14:paraId="1B84DE20" w14:textId="77777777" w:rsidR="00C53F15" w:rsidRPr="001A3CCD" w:rsidRDefault="00C53F15" w:rsidP="00C53F15">
      <w:pPr>
        <w:rPr>
          <w:smallCaps/>
          <w:sz w:val="24"/>
        </w:rPr>
      </w:pPr>
      <w:r w:rsidRPr="001A3CCD">
        <w:rPr>
          <w:b/>
          <w:sz w:val="24"/>
        </w:rPr>
        <w:t>1.</w:t>
      </w:r>
      <w:r>
        <w:rPr>
          <w:b/>
          <w:sz w:val="24"/>
        </w:rPr>
        <w:t>13</w:t>
      </w:r>
      <w:r w:rsidRPr="001A3CCD">
        <w:rPr>
          <w:b/>
          <w:sz w:val="24"/>
        </w:rPr>
        <w:t xml:space="preserve"> </w:t>
      </w:r>
      <w:r w:rsidRPr="001A3CCD">
        <w:rPr>
          <w:smallCaps/>
          <w:sz w:val="24"/>
        </w:rPr>
        <w:t>direttori tecnici</w:t>
      </w:r>
    </w:p>
    <w:p w14:paraId="534A2ADF"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5F5B7E28"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5403B9DE"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2DFE64B9" w14:textId="77777777" w:rsidR="00C53F15" w:rsidRDefault="00C53F15" w:rsidP="00C53F15">
      <w:pPr>
        <w:jc w:val="both"/>
        <w:rPr>
          <w:b/>
          <w:smallCaps/>
          <w:sz w:val="24"/>
        </w:rPr>
      </w:pPr>
    </w:p>
    <w:p w14:paraId="136AD657" w14:textId="77777777" w:rsidR="00C53F15" w:rsidRPr="001A3CCD" w:rsidRDefault="00C53F15" w:rsidP="00C53F15">
      <w:pPr>
        <w:jc w:val="both"/>
        <w:rPr>
          <w:smallCaps/>
          <w:sz w:val="24"/>
        </w:rPr>
      </w:pPr>
      <w:r w:rsidRPr="001A3CCD">
        <w:rPr>
          <w:b/>
          <w:smallCaps/>
          <w:sz w:val="24"/>
        </w:rPr>
        <w:t>1.1</w:t>
      </w:r>
      <w:r>
        <w:rPr>
          <w:b/>
          <w:smallCaps/>
          <w:sz w:val="24"/>
        </w:rPr>
        <w:t>4</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w:t>
      </w:r>
      <w:r w:rsidR="00FE5045">
        <w:rPr>
          <w:smallCaps/>
          <w:sz w:val="24"/>
          <w:szCs w:val="24"/>
        </w:rPr>
        <w:t>pubblicazione dell’avviso</w:t>
      </w:r>
    </w:p>
    <w:p w14:paraId="04AD85E0"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14:paraId="0FF593AE"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14:paraId="5B2F419E" w14:textId="77777777" w:rsidR="00C53F15"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14:paraId="3EF52836" w14:textId="77777777" w:rsidR="00C53F15" w:rsidRDefault="00C53F15" w:rsidP="00C53F15">
      <w:pPr>
        <w:tabs>
          <w:tab w:val="left" w:pos="720"/>
        </w:tabs>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C53F15" w:rsidRPr="00F93F6A" w14:paraId="4F25F5F9" w14:textId="77777777" w:rsidTr="00BB490C">
        <w:tc>
          <w:tcPr>
            <w:tcW w:w="8694" w:type="dxa"/>
            <w:shd w:val="clear" w:color="auto" w:fill="BFBFBF"/>
          </w:tcPr>
          <w:p w14:paraId="5E1462FA" w14:textId="77777777" w:rsidR="00C53F15" w:rsidRPr="00F93F6A" w:rsidRDefault="00C53F15" w:rsidP="00BB490C">
            <w:pPr>
              <w:jc w:val="center"/>
              <w:rPr>
                <w:b/>
                <w:bCs/>
                <w:smallCaps/>
                <w:sz w:val="24"/>
                <w:szCs w:val="24"/>
              </w:rPr>
            </w:pPr>
            <w:r>
              <w:rPr>
                <w:b/>
                <w:bCs/>
                <w:smallCaps/>
                <w:sz w:val="24"/>
                <w:szCs w:val="24"/>
              </w:rPr>
              <w:t>società</w:t>
            </w:r>
            <w:r w:rsidRPr="00F93F6A">
              <w:rPr>
                <w:b/>
                <w:bCs/>
                <w:smallCaps/>
                <w:sz w:val="24"/>
                <w:szCs w:val="24"/>
              </w:rPr>
              <w:t xml:space="preserve"> in accomandita semplice (s.a.s.)</w:t>
            </w:r>
          </w:p>
        </w:tc>
      </w:tr>
    </w:tbl>
    <w:p w14:paraId="7E5A3389" w14:textId="77777777" w:rsidR="00C53F15" w:rsidRDefault="00C53F15" w:rsidP="00C53F15">
      <w:pPr>
        <w:jc w:val="center"/>
        <w:rPr>
          <w:b/>
          <w:bCs/>
          <w:smallCaps/>
          <w:sz w:val="24"/>
          <w:szCs w:val="24"/>
        </w:rPr>
      </w:pPr>
    </w:p>
    <w:p w14:paraId="6578060E" w14:textId="77777777" w:rsidR="00C53F15" w:rsidRPr="001B2336" w:rsidRDefault="00C53F15" w:rsidP="00C53F15">
      <w:pPr>
        <w:tabs>
          <w:tab w:val="left" w:pos="720"/>
        </w:tabs>
        <w:jc w:val="both"/>
        <w:rPr>
          <w:smallCaps/>
          <w:sz w:val="24"/>
        </w:rPr>
      </w:pPr>
      <w:r w:rsidRPr="001B2336">
        <w:rPr>
          <w:b/>
          <w:sz w:val="24"/>
        </w:rPr>
        <w:t>1.1</w:t>
      </w:r>
      <w:r>
        <w:rPr>
          <w:b/>
          <w:sz w:val="24"/>
        </w:rPr>
        <w:t>5</w:t>
      </w:r>
      <w:r>
        <w:rPr>
          <w:sz w:val="24"/>
        </w:rPr>
        <w:t xml:space="preserve"> </w:t>
      </w:r>
      <w:r w:rsidRPr="001B2336">
        <w:rPr>
          <w:smallCaps/>
          <w:sz w:val="24"/>
        </w:rPr>
        <w:t>soci</w:t>
      </w:r>
      <w:r>
        <w:rPr>
          <w:smallCaps/>
          <w:sz w:val="24"/>
        </w:rPr>
        <w:t xml:space="preserve"> accomandatari</w:t>
      </w:r>
    </w:p>
    <w:p w14:paraId="488D2785"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6A31EA63"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17F9C656"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643A9A12" w14:textId="77777777" w:rsidR="00C53F15" w:rsidRDefault="00C53F15" w:rsidP="00C53F15">
      <w:pPr>
        <w:tabs>
          <w:tab w:val="left" w:pos="720"/>
        </w:tabs>
        <w:jc w:val="both"/>
        <w:rPr>
          <w:b/>
          <w:smallCaps/>
          <w:sz w:val="24"/>
        </w:rPr>
      </w:pPr>
    </w:p>
    <w:p w14:paraId="373593A9" w14:textId="77777777" w:rsidR="00C53F15" w:rsidRPr="001A3CCD" w:rsidRDefault="00C53F15" w:rsidP="00C53F15">
      <w:pPr>
        <w:rPr>
          <w:smallCaps/>
          <w:sz w:val="24"/>
        </w:rPr>
      </w:pPr>
      <w:r w:rsidRPr="001A3CCD">
        <w:rPr>
          <w:b/>
          <w:sz w:val="24"/>
        </w:rPr>
        <w:t>1.</w:t>
      </w:r>
      <w:r>
        <w:rPr>
          <w:b/>
          <w:sz w:val="24"/>
        </w:rPr>
        <w:t>16</w:t>
      </w:r>
      <w:r w:rsidRPr="001A3CCD">
        <w:rPr>
          <w:b/>
          <w:sz w:val="24"/>
        </w:rPr>
        <w:t xml:space="preserve"> </w:t>
      </w:r>
      <w:r w:rsidRPr="001A3CCD">
        <w:rPr>
          <w:smallCaps/>
          <w:sz w:val="24"/>
        </w:rPr>
        <w:t>direttori tecnici</w:t>
      </w:r>
    </w:p>
    <w:p w14:paraId="1D6E7C2F"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329EDCFC"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13907515"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27E86FB0" w14:textId="77777777" w:rsidR="00C53F15" w:rsidRDefault="00C53F15" w:rsidP="00C53F15">
      <w:pPr>
        <w:jc w:val="both"/>
        <w:rPr>
          <w:b/>
          <w:smallCaps/>
          <w:sz w:val="24"/>
        </w:rPr>
      </w:pPr>
    </w:p>
    <w:p w14:paraId="1B116A3D" w14:textId="77777777" w:rsidR="00C53F15" w:rsidRPr="001A3CCD" w:rsidRDefault="00C53F15" w:rsidP="00C53F15">
      <w:pPr>
        <w:jc w:val="both"/>
        <w:rPr>
          <w:smallCaps/>
          <w:sz w:val="24"/>
        </w:rPr>
      </w:pPr>
      <w:r w:rsidRPr="001A3CCD">
        <w:rPr>
          <w:b/>
          <w:smallCaps/>
          <w:sz w:val="24"/>
        </w:rPr>
        <w:t>1.1</w:t>
      </w:r>
      <w:r>
        <w:rPr>
          <w:b/>
          <w:smallCaps/>
          <w:sz w:val="24"/>
        </w:rPr>
        <w:t>7</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w:t>
      </w:r>
      <w:r w:rsidR="004E4862">
        <w:rPr>
          <w:smallCaps/>
          <w:sz w:val="24"/>
          <w:szCs w:val="24"/>
        </w:rPr>
        <w:t>pubblicazione dell’avviso</w:t>
      </w:r>
    </w:p>
    <w:p w14:paraId="06255B96"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62375086"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7F190602"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7E08790D" w14:textId="77777777" w:rsidR="00C53F15" w:rsidRPr="001A3CCD" w:rsidRDefault="00C53F15" w:rsidP="00C53F15">
      <w:pPr>
        <w:tabs>
          <w:tab w:val="left" w:pos="4905"/>
          <w:tab w:val="left" w:leader="underscore" w:pos="8640"/>
        </w:tabs>
        <w:ind w:left="357" w:hanging="357"/>
        <w:rPr>
          <w:sz w:val="24"/>
        </w:rPr>
      </w:pPr>
    </w:p>
    <w:p w14:paraId="2618F185" w14:textId="77777777" w:rsidR="00C53F15" w:rsidRDefault="00C53F15" w:rsidP="00C53F15">
      <w:pPr>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C53F15" w:rsidRPr="00F93F6A" w14:paraId="70A770D4" w14:textId="77777777" w:rsidTr="00BB490C">
        <w:tc>
          <w:tcPr>
            <w:tcW w:w="8694" w:type="dxa"/>
            <w:shd w:val="clear" w:color="auto" w:fill="BFBFBF"/>
          </w:tcPr>
          <w:p w14:paraId="25F6304B" w14:textId="77777777" w:rsidR="00C53F15" w:rsidRPr="00F93F6A" w:rsidRDefault="00C53F15" w:rsidP="00BB490C">
            <w:pPr>
              <w:jc w:val="center"/>
              <w:rPr>
                <w:b/>
                <w:bCs/>
                <w:smallCaps/>
                <w:sz w:val="24"/>
                <w:szCs w:val="24"/>
              </w:rPr>
            </w:pPr>
            <w:r w:rsidRPr="00F93F6A">
              <w:rPr>
                <w:b/>
                <w:bCs/>
                <w:smallCaps/>
                <w:sz w:val="24"/>
                <w:szCs w:val="24"/>
              </w:rPr>
              <w:t>ditta individuale</w:t>
            </w:r>
          </w:p>
        </w:tc>
      </w:tr>
    </w:tbl>
    <w:p w14:paraId="62A06F12" w14:textId="77777777" w:rsidR="00C53F15" w:rsidRDefault="00C53F15" w:rsidP="00C53F15">
      <w:pPr>
        <w:tabs>
          <w:tab w:val="left" w:pos="720"/>
        </w:tabs>
        <w:jc w:val="both"/>
        <w:rPr>
          <w:b/>
          <w:sz w:val="24"/>
        </w:rPr>
      </w:pPr>
    </w:p>
    <w:p w14:paraId="3FD201B2" w14:textId="77777777" w:rsidR="00C53F15" w:rsidRPr="001B2336" w:rsidRDefault="00C53F15" w:rsidP="00C53F15">
      <w:pPr>
        <w:tabs>
          <w:tab w:val="left" w:pos="720"/>
        </w:tabs>
        <w:jc w:val="both"/>
        <w:rPr>
          <w:smallCaps/>
          <w:sz w:val="24"/>
        </w:rPr>
      </w:pPr>
      <w:r w:rsidRPr="001B2336">
        <w:rPr>
          <w:b/>
          <w:sz w:val="24"/>
        </w:rPr>
        <w:lastRenderedPageBreak/>
        <w:t>1.1</w:t>
      </w:r>
      <w:r>
        <w:rPr>
          <w:b/>
          <w:sz w:val="24"/>
        </w:rPr>
        <w:t>8</w:t>
      </w:r>
      <w:r>
        <w:rPr>
          <w:sz w:val="24"/>
        </w:rPr>
        <w:t xml:space="preserve"> </w:t>
      </w:r>
      <w:r>
        <w:rPr>
          <w:smallCaps/>
          <w:sz w:val="24"/>
        </w:rPr>
        <w:t>titolare</w:t>
      </w:r>
    </w:p>
    <w:p w14:paraId="7697E2AD" w14:textId="77777777" w:rsidR="00C53F15" w:rsidRPr="001A3CCD" w:rsidRDefault="00C53F15" w:rsidP="00C53F15">
      <w:pPr>
        <w:tabs>
          <w:tab w:val="left" w:pos="4905"/>
          <w:tab w:val="left" w:leader="underscore" w:pos="8640"/>
        </w:tabs>
        <w:ind w:left="357" w:hanging="357"/>
        <w:rPr>
          <w:sz w:val="24"/>
        </w:rPr>
      </w:pPr>
      <w:r w:rsidRPr="001A3CCD">
        <w:rPr>
          <w:sz w:val="24"/>
        </w:rPr>
        <w:tab/>
      </w:r>
      <w:r>
        <w:rPr>
          <w:sz w:val="24"/>
        </w:rPr>
        <w:t>______________________________________nato a _______________ il _______</w:t>
      </w:r>
    </w:p>
    <w:p w14:paraId="3BDFFEF5" w14:textId="77777777" w:rsidR="00C53F15" w:rsidRDefault="00C53F15" w:rsidP="00C53F15">
      <w:pPr>
        <w:tabs>
          <w:tab w:val="left" w:pos="720"/>
        </w:tabs>
        <w:jc w:val="both"/>
        <w:rPr>
          <w:b/>
          <w:smallCaps/>
          <w:sz w:val="24"/>
        </w:rPr>
      </w:pPr>
    </w:p>
    <w:p w14:paraId="1B44DD70" w14:textId="77777777" w:rsidR="00C53F15" w:rsidRPr="001A3CCD" w:rsidRDefault="00C53F15" w:rsidP="00C53F15">
      <w:pPr>
        <w:rPr>
          <w:smallCaps/>
          <w:sz w:val="24"/>
        </w:rPr>
      </w:pPr>
      <w:r w:rsidRPr="001A3CCD">
        <w:rPr>
          <w:b/>
          <w:sz w:val="24"/>
        </w:rPr>
        <w:t>1.</w:t>
      </w:r>
      <w:r>
        <w:rPr>
          <w:b/>
          <w:sz w:val="24"/>
        </w:rPr>
        <w:t>19</w:t>
      </w:r>
      <w:r w:rsidRPr="001A3CCD">
        <w:rPr>
          <w:b/>
          <w:sz w:val="24"/>
        </w:rPr>
        <w:t xml:space="preserve"> </w:t>
      </w:r>
      <w:r w:rsidRPr="001A3CCD">
        <w:rPr>
          <w:smallCaps/>
          <w:sz w:val="24"/>
        </w:rPr>
        <w:t>direttori tecnici</w:t>
      </w:r>
    </w:p>
    <w:p w14:paraId="3BEFE2C3"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7CDB1AD8"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7CA1BFA9" w14:textId="77777777" w:rsidR="00C53F15" w:rsidRDefault="00C53F15" w:rsidP="00C53F15">
      <w:pPr>
        <w:tabs>
          <w:tab w:val="left" w:pos="4905"/>
          <w:tab w:val="right" w:pos="8554"/>
        </w:tabs>
        <w:ind w:left="357" w:hanging="357"/>
        <w:rPr>
          <w:sz w:val="24"/>
        </w:rPr>
      </w:pPr>
      <w:r>
        <w:rPr>
          <w:sz w:val="24"/>
        </w:rPr>
        <w:t>3</w:t>
      </w:r>
      <w:r w:rsidRPr="001A3CCD">
        <w:rPr>
          <w:sz w:val="24"/>
        </w:rPr>
        <w:tab/>
      </w:r>
      <w:r>
        <w:rPr>
          <w:sz w:val="24"/>
        </w:rPr>
        <w:t>______________________________________nato a _______________ il _______</w:t>
      </w:r>
      <w:r>
        <w:rPr>
          <w:sz w:val="24"/>
        </w:rPr>
        <w:tab/>
      </w:r>
    </w:p>
    <w:p w14:paraId="6442A583" w14:textId="77777777" w:rsidR="00C53F15" w:rsidRDefault="00C53F15" w:rsidP="00C53F15">
      <w:pPr>
        <w:tabs>
          <w:tab w:val="left" w:pos="4905"/>
          <w:tab w:val="right" w:pos="8554"/>
        </w:tabs>
        <w:ind w:left="357" w:hanging="357"/>
        <w:rPr>
          <w:sz w:val="24"/>
        </w:rPr>
      </w:pPr>
    </w:p>
    <w:p w14:paraId="6BD47AD0" w14:textId="77777777" w:rsidR="00C53F15" w:rsidRPr="00572689" w:rsidRDefault="00C53F15" w:rsidP="00C53F15">
      <w:pPr>
        <w:jc w:val="both"/>
        <w:rPr>
          <w:smallCaps/>
          <w:sz w:val="24"/>
        </w:rPr>
      </w:pPr>
      <w:r w:rsidRPr="00572689">
        <w:rPr>
          <w:b/>
          <w:smallCaps/>
          <w:sz w:val="24"/>
        </w:rPr>
        <w:t xml:space="preserve">1.20 </w:t>
      </w:r>
      <w:r w:rsidRPr="00572689">
        <w:rPr>
          <w:smallCaps/>
          <w:sz w:val="24"/>
          <w:szCs w:val="24"/>
        </w:rPr>
        <w:t>soggetti di cui all’art. 80, comma 3, del d.lgs n. 50 del 2016 cessati dalla carica nell’anno antecedente</w:t>
      </w:r>
      <w:r>
        <w:rPr>
          <w:smallCaps/>
          <w:sz w:val="24"/>
          <w:szCs w:val="24"/>
        </w:rPr>
        <w:t xml:space="preserve"> la </w:t>
      </w:r>
      <w:r w:rsidR="004E4862">
        <w:rPr>
          <w:smallCaps/>
          <w:sz w:val="24"/>
          <w:szCs w:val="24"/>
        </w:rPr>
        <w:t>pubblicazione dell’avviso</w:t>
      </w:r>
    </w:p>
    <w:p w14:paraId="517870CD" w14:textId="77777777" w:rsidR="00C53F15" w:rsidRPr="00572689" w:rsidRDefault="00C53F15" w:rsidP="00C53F15">
      <w:pPr>
        <w:tabs>
          <w:tab w:val="left" w:pos="4905"/>
          <w:tab w:val="left" w:leader="underscore" w:pos="8640"/>
        </w:tabs>
        <w:ind w:left="357" w:hanging="357"/>
        <w:rPr>
          <w:sz w:val="24"/>
        </w:rPr>
      </w:pPr>
      <w:r w:rsidRPr="00572689">
        <w:rPr>
          <w:sz w:val="24"/>
        </w:rPr>
        <w:t>1</w:t>
      </w:r>
      <w:r w:rsidRPr="00572689">
        <w:rPr>
          <w:sz w:val="24"/>
        </w:rPr>
        <w:tab/>
        <w:t>______________________________________nato a _______________ il _______</w:t>
      </w:r>
    </w:p>
    <w:p w14:paraId="148C5067" w14:textId="77777777" w:rsidR="00C53F15" w:rsidRPr="00572689" w:rsidRDefault="00C53F15" w:rsidP="00C53F15">
      <w:pPr>
        <w:tabs>
          <w:tab w:val="left" w:pos="4905"/>
          <w:tab w:val="left" w:leader="underscore" w:pos="8640"/>
        </w:tabs>
        <w:ind w:left="357" w:hanging="357"/>
        <w:rPr>
          <w:sz w:val="24"/>
        </w:rPr>
      </w:pPr>
      <w:r w:rsidRPr="00572689">
        <w:rPr>
          <w:sz w:val="24"/>
        </w:rPr>
        <w:t>2</w:t>
      </w:r>
      <w:r w:rsidRPr="00572689">
        <w:rPr>
          <w:sz w:val="24"/>
        </w:rPr>
        <w:tab/>
        <w:t>______________________________________nato a _______________ il _______</w:t>
      </w:r>
    </w:p>
    <w:p w14:paraId="65F5306B" w14:textId="77777777" w:rsidR="00C53F15" w:rsidRPr="001A3CCD" w:rsidRDefault="00C53F15" w:rsidP="00C53F15">
      <w:pPr>
        <w:tabs>
          <w:tab w:val="left" w:pos="4905"/>
          <w:tab w:val="left" w:leader="underscore" w:pos="8640"/>
        </w:tabs>
        <w:ind w:left="357" w:hanging="357"/>
        <w:rPr>
          <w:sz w:val="24"/>
        </w:rPr>
      </w:pPr>
      <w:r w:rsidRPr="00572689">
        <w:rPr>
          <w:sz w:val="24"/>
        </w:rPr>
        <w:t>3</w:t>
      </w:r>
      <w:r w:rsidRPr="00572689">
        <w:rPr>
          <w:sz w:val="24"/>
        </w:rPr>
        <w:tab/>
        <w:t>______________________________________na</w:t>
      </w:r>
      <w:r>
        <w:rPr>
          <w:sz w:val="24"/>
        </w:rPr>
        <w:t>to a _______________ il _______</w:t>
      </w:r>
    </w:p>
    <w:p w14:paraId="0A4F7122" w14:textId="77777777" w:rsidR="008D5B49" w:rsidRPr="001A3CCD" w:rsidRDefault="008D5B49" w:rsidP="008D5B49">
      <w:pPr>
        <w:rPr>
          <w:smallCaps/>
          <w:sz w:val="24"/>
        </w:rPr>
      </w:pPr>
    </w:p>
    <w:p w14:paraId="24B3ED49" w14:textId="77777777" w:rsidR="00937612" w:rsidRDefault="00937612" w:rsidP="00937612">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sidR="00C00973">
        <w:rPr>
          <w:sz w:val="24"/>
        </w:rPr>
        <w:t>2</w:t>
      </w:r>
      <w:r w:rsidR="007C7125">
        <w:rPr>
          <w:sz w:val="24"/>
        </w:rPr>
        <w:t xml:space="preserve">          </w:t>
      </w:r>
      <w:r w:rsidRPr="00677FC2">
        <w:rPr>
          <w:sz w:val="24"/>
        </w:rPr>
        <w:t xml:space="preserve"> </w:t>
      </w:r>
      <w:r w:rsidR="007B2B79">
        <w:rPr>
          <w:b/>
          <w:sz w:val="24"/>
        </w:rPr>
        <w:t>REQUISITI</w:t>
      </w:r>
    </w:p>
    <w:p w14:paraId="25A2CB62" w14:textId="77777777" w:rsidR="00937612" w:rsidRDefault="00937612" w:rsidP="00937612">
      <w:pPr>
        <w:tabs>
          <w:tab w:val="left" w:pos="360"/>
        </w:tabs>
        <w:jc w:val="both"/>
        <w:rPr>
          <w:b/>
          <w:sz w:val="24"/>
        </w:rPr>
      </w:pPr>
    </w:p>
    <w:p w14:paraId="71613B7A" w14:textId="77777777" w:rsidR="00937612" w:rsidRDefault="00937612" w:rsidP="00937612">
      <w:pPr>
        <w:numPr>
          <w:ilvl w:val="0"/>
          <w:numId w:val="6"/>
        </w:numPr>
        <w:tabs>
          <w:tab w:val="left" w:pos="360"/>
        </w:tabs>
        <w:ind w:left="0" w:firstLine="0"/>
        <w:jc w:val="both"/>
        <w:rPr>
          <w:color w:val="000000"/>
          <w:sz w:val="24"/>
          <w:szCs w:val="24"/>
        </w:rPr>
      </w:pPr>
      <w:r w:rsidRPr="005B6240">
        <w:rPr>
          <w:sz w:val="24"/>
        </w:rPr>
        <w:t>non sussistono le cause di esclusione dalla partecipazione alle gare previste d</w:t>
      </w:r>
      <w:r w:rsidRPr="005B6240">
        <w:rPr>
          <w:color w:val="000000"/>
          <w:sz w:val="24"/>
          <w:szCs w:val="24"/>
        </w:rPr>
        <w:t xml:space="preserve">all’art. </w:t>
      </w:r>
      <w:r>
        <w:rPr>
          <w:color w:val="000000"/>
          <w:sz w:val="24"/>
          <w:szCs w:val="24"/>
        </w:rPr>
        <w:t>80</w:t>
      </w:r>
      <w:r w:rsidR="00972E99">
        <w:rPr>
          <w:color w:val="000000"/>
          <w:sz w:val="24"/>
          <w:szCs w:val="24"/>
        </w:rPr>
        <w:t xml:space="preserve"> del 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w:t>
      </w:r>
    </w:p>
    <w:p w14:paraId="3A339F19" w14:textId="77777777" w:rsidR="00937612" w:rsidRDefault="00937612" w:rsidP="00937612">
      <w:pPr>
        <w:tabs>
          <w:tab w:val="left" w:pos="360"/>
        </w:tabs>
        <w:jc w:val="both"/>
        <w:rPr>
          <w:color w:val="000000"/>
          <w:sz w:val="24"/>
          <w:szCs w:val="24"/>
        </w:rPr>
      </w:pPr>
    </w:p>
    <w:p w14:paraId="696B4B96" w14:textId="77777777" w:rsidR="00937612" w:rsidRDefault="00937612" w:rsidP="00937612">
      <w:pPr>
        <w:numPr>
          <w:ilvl w:val="0"/>
          <w:numId w:val="6"/>
        </w:numPr>
        <w:tabs>
          <w:tab w:val="left" w:pos="360"/>
        </w:tabs>
        <w:ind w:left="0" w:firstLine="0"/>
        <w:jc w:val="both"/>
        <w:rPr>
          <w:color w:val="000000"/>
          <w:sz w:val="24"/>
          <w:szCs w:val="24"/>
        </w:rPr>
      </w:pPr>
      <w:r>
        <w:rPr>
          <w:sz w:val="24"/>
        </w:rPr>
        <w:t>ai sensi de</w:t>
      </w:r>
      <w:r w:rsidRPr="005B6240">
        <w:rPr>
          <w:color w:val="000000"/>
          <w:sz w:val="24"/>
          <w:szCs w:val="24"/>
        </w:rPr>
        <w:t xml:space="preserve">ll’art. </w:t>
      </w:r>
      <w:r>
        <w:rPr>
          <w:color w:val="000000"/>
          <w:sz w:val="24"/>
          <w:szCs w:val="24"/>
        </w:rPr>
        <w:t>80, comma 7,</w:t>
      </w:r>
      <w:r w:rsidRPr="005B6240">
        <w:rPr>
          <w:color w:val="000000"/>
          <w:sz w:val="24"/>
          <w:szCs w:val="24"/>
        </w:rPr>
        <w:t xml:space="preserve"> del </w:t>
      </w:r>
      <w:r>
        <w:rPr>
          <w:color w:val="000000"/>
          <w:sz w:val="24"/>
          <w:szCs w:val="24"/>
        </w:rPr>
        <w:t>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 xml:space="preserve">, i seguenti soggetti si trovano in una delle situazioni di cui al comma 1 del suddetto articolo, limitatamente alle ipotesi in cui la sentenza definitiva ha imposto una pena detentiva non superiore a 18 mesi, ovvero ha riconosciuto l’attenuante della collaborazione come definita per le singole fattispecie di reato, o al comma 5, e che tuttavia il dichiarante operatore economico ha risarcito o si è impegnato a risarcire qualunque danno causato dal reato o dall’illecito ed ha adottato provvedimenti concreti di carattere tecnico, organizzato e relativi al personale idonei a prevenire ulteriori reati o illeciti, </w:t>
      </w:r>
      <w:r>
        <w:rPr>
          <w:color w:val="000000"/>
          <w:sz w:val="24"/>
          <w:szCs w:val="24"/>
          <w:u w:val="single"/>
        </w:rPr>
        <w:t>come risulta dalla documentazione allegata</w:t>
      </w:r>
      <w:r>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690"/>
        <w:gridCol w:w="1727"/>
        <w:gridCol w:w="1727"/>
        <w:gridCol w:w="1700"/>
      </w:tblGrid>
      <w:tr w:rsidR="00937612" w:rsidRPr="00F22414" w14:paraId="33EF209F" w14:textId="77777777" w:rsidTr="002B0B7B">
        <w:tc>
          <w:tcPr>
            <w:tcW w:w="1738" w:type="dxa"/>
            <w:shd w:val="clear" w:color="auto" w:fill="auto"/>
          </w:tcPr>
          <w:p w14:paraId="543F9A99" w14:textId="77777777" w:rsidR="00937612" w:rsidRPr="00F22414" w:rsidRDefault="00937612" w:rsidP="002B0B7B">
            <w:pPr>
              <w:tabs>
                <w:tab w:val="left" w:pos="360"/>
              </w:tabs>
              <w:jc w:val="center"/>
              <w:rPr>
                <w:b/>
                <w:color w:val="000000"/>
                <w:szCs w:val="24"/>
              </w:rPr>
            </w:pPr>
            <w:r w:rsidRPr="00F22414">
              <w:rPr>
                <w:b/>
                <w:color w:val="000000"/>
                <w:szCs w:val="24"/>
              </w:rPr>
              <w:t>Nome e Cognome</w:t>
            </w:r>
          </w:p>
        </w:tc>
        <w:tc>
          <w:tcPr>
            <w:tcW w:w="1739" w:type="dxa"/>
            <w:shd w:val="clear" w:color="auto" w:fill="auto"/>
          </w:tcPr>
          <w:p w14:paraId="271AC902" w14:textId="77777777" w:rsidR="00937612" w:rsidRPr="00F22414" w:rsidRDefault="00937612" w:rsidP="002B0B7B">
            <w:pPr>
              <w:tabs>
                <w:tab w:val="left" w:pos="360"/>
              </w:tabs>
              <w:jc w:val="center"/>
              <w:rPr>
                <w:b/>
                <w:color w:val="000000"/>
                <w:szCs w:val="24"/>
              </w:rPr>
            </w:pPr>
            <w:r w:rsidRPr="00F22414">
              <w:rPr>
                <w:b/>
                <w:color w:val="000000"/>
                <w:szCs w:val="24"/>
              </w:rPr>
              <w:t>Codice fiscale</w:t>
            </w:r>
          </w:p>
        </w:tc>
        <w:tc>
          <w:tcPr>
            <w:tcW w:w="1739" w:type="dxa"/>
            <w:shd w:val="clear" w:color="auto" w:fill="auto"/>
          </w:tcPr>
          <w:p w14:paraId="499E1B02" w14:textId="77777777" w:rsidR="00937612" w:rsidRPr="00F22414" w:rsidRDefault="00937612" w:rsidP="002B0B7B">
            <w:pPr>
              <w:tabs>
                <w:tab w:val="left" w:pos="360"/>
              </w:tabs>
              <w:jc w:val="center"/>
              <w:rPr>
                <w:b/>
                <w:color w:val="000000"/>
                <w:szCs w:val="24"/>
              </w:rPr>
            </w:pPr>
            <w:r w:rsidRPr="00F22414">
              <w:rPr>
                <w:b/>
                <w:color w:val="000000"/>
                <w:szCs w:val="24"/>
              </w:rPr>
              <w:t>Provvedimento emesso da</w:t>
            </w:r>
          </w:p>
        </w:tc>
        <w:tc>
          <w:tcPr>
            <w:tcW w:w="1739" w:type="dxa"/>
            <w:shd w:val="clear" w:color="auto" w:fill="auto"/>
          </w:tcPr>
          <w:p w14:paraId="517EE7EE" w14:textId="77777777" w:rsidR="00937612" w:rsidRPr="00F22414" w:rsidRDefault="00937612" w:rsidP="002B0B7B">
            <w:pPr>
              <w:tabs>
                <w:tab w:val="left" w:pos="360"/>
              </w:tabs>
              <w:jc w:val="center"/>
              <w:rPr>
                <w:b/>
                <w:color w:val="000000"/>
                <w:szCs w:val="24"/>
              </w:rPr>
            </w:pPr>
            <w:r w:rsidRPr="00F22414">
              <w:rPr>
                <w:b/>
                <w:color w:val="000000"/>
                <w:szCs w:val="24"/>
              </w:rPr>
              <w:t>Data e numero del provvedimento</w:t>
            </w:r>
          </w:p>
        </w:tc>
        <w:tc>
          <w:tcPr>
            <w:tcW w:w="1739" w:type="dxa"/>
            <w:shd w:val="clear" w:color="auto" w:fill="auto"/>
          </w:tcPr>
          <w:p w14:paraId="0C9464E3" w14:textId="77777777" w:rsidR="00937612" w:rsidRPr="00F22414" w:rsidRDefault="00937612" w:rsidP="002B0B7B">
            <w:pPr>
              <w:tabs>
                <w:tab w:val="left" w:pos="360"/>
              </w:tabs>
              <w:jc w:val="center"/>
              <w:rPr>
                <w:b/>
                <w:color w:val="000000"/>
                <w:szCs w:val="24"/>
              </w:rPr>
            </w:pPr>
            <w:r w:rsidRPr="00F22414">
              <w:rPr>
                <w:b/>
                <w:color w:val="000000"/>
                <w:szCs w:val="24"/>
              </w:rPr>
              <w:t>Durata pena detentiva imposta</w:t>
            </w:r>
          </w:p>
        </w:tc>
      </w:tr>
      <w:tr w:rsidR="00937612" w:rsidRPr="00F22414" w14:paraId="6DBF7D9C" w14:textId="77777777" w:rsidTr="002B0B7B">
        <w:tc>
          <w:tcPr>
            <w:tcW w:w="1738" w:type="dxa"/>
            <w:shd w:val="clear" w:color="auto" w:fill="auto"/>
          </w:tcPr>
          <w:p w14:paraId="77C34A87" w14:textId="77777777" w:rsidR="00937612" w:rsidRPr="00F22414" w:rsidRDefault="00937612" w:rsidP="002B0B7B">
            <w:pPr>
              <w:tabs>
                <w:tab w:val="left" w:pos="360"/>
              </w:tabs>
              <w:jc w:val="both"/>
              <w:rPr>
                <w:color w:val="000000"/>
                <w:szCs w:val="24"/>
              </w:rPr>
            </w:pPr>
          </w:p>
        </w:tc>
        <w:tc>
          <w:tcPr>
            <w:tcW w:w="1739" w:type="dxa"/>
            <w:shd w:val="clear" w:color="auto" w:fill="auto"/>
          </w:tcPr>
          <w:p w14:paraId="1A0F03EC" w14:textId="77777777" w:rsidR="00937612" w:rsidRPr="00F22414" w:rsidRDefault="00937612" w:rsidP="002B0B7B">
            <w:pPr>
              <w:tabs>
                <w:tab w:val="left" w:pos="360"/>
              </w:tabs>
              <w:jc w:val="both"/>
              <w:rPr>
                <w:color w:val="000000"/>
                <w:szCs w:val="24"/>
              </w:rPr>
            </w:pPr>
          </w:p>
        </w:tc>
        <w:tc>
          <w:tcPr>
            <w:tcW w:w="1739" w:type="dxa"/>
            <w:shd w:val="clear" w:color="auto" w:fill="auto"/>
          </w:tcPr>
          <w:p w14:paraId="4D163758" w14:textId="77777777" w:rsidR="00937612" w:rsidRPr="00F22414" w:rsidRDefault="00937612" w:rsidP="002B0B7B">
            <w:pPr>
              <w:tabs>
                <w:tab w:val="left" w:pos="360"/>
              </w:tabs>
              <w:jc w:val="both"/>
              <w:rPr>
                <w:color w:val="000000"/>
                <w:szCs w:val="24"/>
              </w:rPr>
            </w:pPr>
          </w:p>
        </w:tc>
        <w:tc>
          <w:tcPr>
            <w:tcW w:w="1739" w:type="dxa"/>
            <w:shd w:val="clear" w:color="auto" w:fill="auto"/>
          </w:tcPr>
          <w:p w14:paraId="6856172A" w14:textId="77777777" w:rsidR="00937612" w:rsidRPr="00F22414" w:rsidRDefault="00937612" w:rsidP="002B0B7B">
            <w:pPr>
              <w:tabs>
                <w:tab w:val="left" w:pos="360"/>
              </w:tabs>
              <w:jc w:val="both"/>
              <w:rPr>
                <w:color w:val="000000"/>
                <w:szCs w:val="24"/>
              </w:rPr>
            </w:pPr>
          </w:p>
        </w:tc>
        <w:tc>
          <w:tcPr>
            <w:tcW w:w="1739" w:type="dxa"/>
            <w:shd w:val="clear" w:color="auto" w:fill="auto"/>
          </w:tcPr>
          <w:p w14:paraId="49C38B30" w14:textId="77777777" w:rsidR="00937612" w:rsidRPr="00F22414" w:rsidRDefault="00937612" w:rsidP="002B0B7B">
            <w:pPr>
              <w:tabs>
                <w:tab w:val="left" w:pos="360"/>
              </w:tabs>
              <w:jc w:val="both"/>
              <w:rPr>
                <w:color w:val="000000"/>
                <w:szCs w:val="24"/>
              </w:rPr>
            </w:pPr>
          </w:p>
        </w:tc>
      </w:tr>
      <w:tr w:rsidR="00937612" w:rsidRPr="00F22414" w14:paraId="34B23699" w14:textId="77777777" w:rsidTr="002B0B7B">
        <w:tc>
          <w:tcPr>
            <w:tcW w:w="1738" w:type="dxa"/>
            <w:shd w:val="clear" w:color="auto" w:fill="auto"/>
          </w:tcPr>
          <w:p w14:paraId="6642CD52" w14:textId="77777777" w:rsidR="00937612" w:rsidRPr="00F22414" w:rsidRDefault="00937612" w:rsidP="002B0B7B">
            <w:pPr>
              <w:tabs>
                <w:tab w:val="left" w:pos="360"/>
              </w:tabs>
              <w:jc w:val="both"/>
              <w:rPr>
                <w:color w:val="000000"/>
                <w:szCs w:val="24"/>
              </w:rPr>
            </w:pPr>
          </w:p>
        </w:tc>
        <w:tc>
          <w:tcPr>
            <w:tcW w:w="1739" w:type="dxa"/>
            <w:shd w:val="clear" w:color="auto" w:fill="auto"/>
          </w:tcPr>
          <w:p w14:paraId="2BCBA22D" w14:textId="77777777" w:rsidR="00937612" w:rsidRPr="00F22414" w:rsidRDefault="00937612" w:rsidP="002B0B7B">
            <w:pPr>
              <w:tabs>
                <w:tab w:val="left" w:pos="360"/>
              </w:tabs>
              <w:jc w:val="both"/>
              <w:rPr>
                <w:color w:val="000000"/>
                <w:szCs w:val="24"/>
              </w:rPr>
            </w:pPr>
          </w:p>
        </w:tc>
        <w:tc>
          <w:tcPr>
            <w:tcW w:w="1739" w:type="dxa"/>
            <w:shd w:val="clear" w:color="auto" w:fill="auto"/>
          </w:tcPr>
          <w:p w14:paraId="3E195497" w14:textId="77777777" w:rsidR="00937612" w:rsidRPr="00F22414" w:rsidRDefault="00937612" w:rsidP="002B0B7B">
            <w:pPr>
              <w:tabs>
                <w:tab w:val="left" w:pos="360"/>
              </w:tabs>
              <w:jc w:val="both"/>
              <w:rPr>
                <w:color w:val="000000"/>
                <w:szCs w:val="24"/>
              </w:rPr>
            </w:pPr>
          </w:p>
        </w:tc>
        <w:tc>
          <w:tcPr>
            <w:tcW w:w="1739" w:type="dxa"/>
            <w:shd w:val="clear" w:color="auto" w:fill="auto"/>
          </w:tcPr>
          <w:p w14:paraId="6CCF0031" w14:textId="77777777" w:rsidR="00937612" w:rsidRPr="00F22414" w:rsidRDefault="00937612" w:rsidP="002B0B7B">
            <w:pPr>
              <w:tabs>
                <w:tab w:val="left" w:pos="360"/>
              </w:tabs>
              <w:jc w:val="both"/>
              <w:rPr>
                <w:color w:val="000000"/>
                <w:szCs w:val="24"/>
              </w:rPr>
            </w:pPr>
          </w:p>
        </w:tc>
        <w:tc>
          <w:tcPr>
            <w:tcW w:w="1739" w:type="dxa"/>
            <w:shd w:val="clear" w:color="auto" w:fill="auto"/>
          </w:tcPr>
          <w:p w14:paraId="5C4741BF" w14:textId="77777777" w:rsidR="00937612" w:rsidRPr="00F22414" w:rsidRDefault="00937612" w:rsidP="002B0B7B">
            <w:pPr>
              <w:tabs>
                <w:tab w:val="left" w:pos="360"/>
              </w:tabs>
              <w:jc w:val="both"/>
              <w:rPr>
                <w:color w:val="000000"/>
                <w:szCs w:val="24"/>
              </w:rPr>
            </w:pPr>
          </w:p>
        </w:tc>
      </w:tr>
    </w:tbl>
    <w:p w14:paraId="33E548E0" w14:textId="77777777" w:rsidR="00937612" w:rsidRDefault="00937612" w:rsidP="00937612">
      <w:pPr>
        <w:tabs>
          <w:tab w:val="left" w:pos="360"/>
        </w:tabs>
        <w:jc w:val="both"/>
        <w:rPr>
          <w:color w:val="000000"/>
          <w:sz w:val="24"/>
          <w:szCs w:val="24"/>
        </w:rPr>
      </w:pPr>
    </w:p>
    <w:p w14:paraId="7E29832D" w14:textId="77777777" w:rsidR="00937612" w:rsidRPr="00AA20D8" w:rsidRDefault="00937612" w:rsidP="00937612">
      <w:pPr>
        <w:numPr>
          <w:ilvl w:val="0"/>
          <w:numId w:val="6"/>
        </w:numPr>
        <w:tabs>
          <w:tab w:val="left" w:pos="360"/>
        </w:tabs>
        <w:ind w:left="0" w:firstLine="0"/>
        <w:jc w:val="both"/>
        <w:rPr>
          <w:color w:val="000000"/>
          <w:sz w:val="24"/>
          <w:szCs w:val="24"/>
        </w:rPr>
      </w:pPr>
      <w:r w:rsidRPr="006929E4">
        <w:rPr>
          <w:sz w:val="24"/>
        </w:rPr>
        <w:t xml:space="preserve">non sussistono le cause di esclusione dalla partecipazione alle gare previste da ulteriori norme di legge, tra le quali: 1) soggetti a cui è stata comminata l’esclusione dalle gare per due anni, per gravi comportamenti discriminatori (per motivi razziali, etnici, nazionali o religiosi) ai sensi dell’articolo 44 del D.lgs 25 luglio 1998, n. 286 (“Testo Unico delle disposizioni concernenti la disciplina dell’immigrazione e norme sulla condizione dello straniero”); 2) soggetti che si avvalgono dei piani individuali di emersione ai sensi dell’art.1-bis, comma 14, della l. 18 ottobre 2001, n. 383; 3) soggetti cui è stata comminata l’esclusione dalle gare fino a due anni, per gravi comportamenti discriminatori nell’accesso al lavoro, ai sensi dell’art. 41 del d.lgs. 11 aprile 2006 n. 198 (“Codice delle pari opportunità tra uomo e donna”); 4) soggetti cui è stata comminata l’esclusione dalle </w:t>
      </w:r>
      <w:r w:rsidRPr="006929E4">
        <w:rPr>
          <w:sz w:val="24"/>
        </w:rPr>
        <w:lastRenderedPageBreak/>
        <w:t>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lavoratori, della libertà sindacale e dell'attività sindacale nei luoghi di lavoro e norme sul collocamento”); art. 5, comma 2, lett. c), l. 15 dicembre 1990, n. 386 (“Nuova disciplina sanzionatoria degli</w:t>
      </w:r>
      <w:r>
        <w:rPr>
          <w:sz w:val="24"/>
        </w:rPr>
        <w:t xml:space="preserve"> </w:t>
      </w:r>
      <w:r w:rsidRPr="006929E4">
        <w:rPr>
          <w:sz w:val="24"/>
        </w:rPr>
        <w:t>assegni bancari”)</w:t>
      </w:r>
      <w:r>
        <w:rPr>
          <w:sz w:val="24"/>
        </w:rPr>
        <w:t>; art. 53, comma 16 ter, D.lgs 165 del 2001 (violazione del divieto di conferire incarichi a dipendenti della P.A. cessati dal servizio)</w:t>
      </w:r>
      <w:r w:rsidRPr="006929E4">
        <w:rPr>
          <w:color w:val="000000"/>
          <w:sz w:val="24"/>
        </w:rPr>
        <w:t>;</w:t>
      </w:r>
    </w:p>
    <w:p w14:paraId="199A5255" w14:textId="77777777" w:rsidR="00937612" w:rsidRPr="00AA20D8" w:rsidRDefault="00937612" w:rsidP="00937612">
      <w:pPr>
        <w:tabs>
          <w:tab w:val="left" w:pos="360"/>
        </w:tabs>
        <w:jc w:val="both"/>
        <w:rPr>
          <w:color w:val="000000"/>
          <w:sz w:val="24"/>
          <w:szCs w:val="24"/>
        </w:rPr>
      </w:pPr>
    </w:p>
    <w:p w14:paraId="50553974" w14:textId="77777777" w:rsidR="00937612" w:rsidRPr="00972E99" w:rsidRDefault="00937612" w:rsidP="00937612">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a), del D.lgs 50 del 2016 di aver ricevuto le seguenti contestazioni riguardo ad infrazioni alle norme in materia di salute e sicurezza sul lavoro, ovvero agli obblighi di cui all’art. 30 del suddetto decreto, che non si ritengono tuttavia debitamente accertate né gravi 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44"/>
      </w:tblGrid>
      <w:tr w:rsidR="00937612" w:rsidRPr="00972E99" w14:paraId="32DBB505" w14:textId="77777777" w:rsidTr="002B0B7B">
        <w:tc>
          <w:tcPr>
            <w:tcW w:w="8694" w:type="dxa"/>
            <w:shd w:val="clear" w:color="auto" w:fill="F2F2F2"/>
          </w:tcPr>
          <w:p w14:paraId="708A0848" w14:textId="77777777" w:rsidR="00937612" w:rsidRPr="00972E99" w:rsidRDefault="00937612" w:rsidP="002B0B7B">
            <w:pPr>
              <w:pStyle w:val="Paragrafoelenco"/>
              <w:ind w:left="0"/>
              <w:rPr>
                <w:color w:val="000000"/>
                <w:sz w:val="24"/>
                <w:szCs w:val="24"/>
              </w:rPr>
            </w:pPr>
            <w:r w:rsidRPr="00972E99">
              <w:rPr>
                <w:color w:val="000000"/>
                <w:sz w:val="24"/>
                <w:szCs w:val="24"/>
              </w:rPr>
              <w:t>…</w:t>
            </w:r>
          </w:p>
          <w:p w14:paraId="7A6C96A2" w14:textId="77777777" w:rsidR="00937612" w:rsidRPr="00972E99" w:rsidRDefault="00937612" w:rsidP="002B0B7B">
            <w:pPr>
              <w:pStyle w:val="Paragrafoelenco"/>
              <w:ind w:left="0"/>
              <w:rPr>
                <w:color w:val="000000"/>
                <w:sz w:val="24"/>
                <w:szCs w:val="24"/>
              </w:rPr>
            </w:pPr>
          </w:p>
        </w:tc>
      </w:tr>
    </w:tbl>
    <w:p w14:paraId="31BC5782" w14:textId="77777777" w:rsidR="00937612" w:rsidRPr="00972E99" w:rsidRDefault="00937612" w:rsidP="00937612">
      <w:pPr>
        <w:pStyle w:val="Paragrafoelenco"/>
        <w:ind w:left="0"/>
        <w:rPr>
          <w:color w:val="000000"/>
          <w:sz w:val="24"/>
          <w:szCs w:val="24"/>
        </w:rPr>
      </w:pPr>
    </w:p>
    <w:p w14:paraId="2175F623" w14:textId="77777777" w:rsidR="00937612" w:rsidRPr="00972E99" w:rsidRDefault="00937612" w:rsidP="00937612">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c), del D.lgs 50 del 2016 (</w:t>
      </w:r>
      <w:r w:rsidRPr="00972E99">
        <w:rPr>
          <w:rStyle w:val="Rimandonotaapidipagina"/>
          <w:color w:val="000000"/>
          <w:sz w:val="24"/>
          <w:szCs w:val="24"/>
        </w:rPr>
        <w:footnoteReference w:id="2"/>
      </w:r>
      <w:r w:rsidRPr="00972E99">
        <w:rPr>
          <w:color w:val="000000"/>
          <w:sz w:val="24"/>
          <w:szCs w:val="24"/>
        </w:rPr>
        <w:t xml:space="preserve">) di aver ricevuto le seguenti contestazioni che non si ritengono assurgere a </w:t>
      </w:r>
      <w:r w:rsidRPr="00972E99">
        <w:rPr>
          <w:i/>
          <w:color w:val="000000"/>
          <w:sz w:val="24"/>
          <w:szCs w:val="24"/>
        </w:rPr>
        <w:t xml:space="preserve">gravi illeciti professionali, tali da rendere dubbia l’integrità e l’affidabilità </w:t>
      </w:r>
      <w:r w:rsidRPr="00972E99">
        <w:rPr>
          <w:color w:val="000000"/>
          <w:sz w:val="24"/>
          <w:szCs w:val="24"/>
        </w:rPr>
        <w:t>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44"/>
      </w:tblGrid>
      <w:tr w:rsidR="00937612" w:rsidRPr="00F22414" w14:paraId="5630945B" w14:textId="77777777" w:rsidTr="002B0B7B">
        <w:tc>
          <w:tcPr>
            <w:tcW w:w="8694" w:type="dxa"/>
            <w:shd w:val="clear" w:color="auto" w:fill="F2F2F2"/>
          </w:tcPr>
          <w:p w14:paraId="4570635F" w14:textId="77777777" w:rsidR="00937612" w:rsidRPr="00A50868" w:rsidRDefault="00937612" w:rsidP="002B0B7B">
            <w:pPr>
              <w:pStyle w:val="Paragrafoelenco"/>
              <w:ind w:left="0"/>
              <w:rPr>
                <w:color w:val="000000"/>
                <w:sz w:val="24"/>
                <w:szCs w:val="24"/>
              </w:rPr>
            </w:pPr>
            <w:r w:rsidRPr="00A50868">
              <w:rPr>
                <w:color w:val="000000"/>
                <w:sz w:val="24"/>
                <w:szCs w:val="24"/>
              </w:rPr>
              <w:t>….</w:t>
            </w:r>
          </w:p>
          <w:p w14:paraId="03A1185F" w14:textId="77777777" w:rsidR="00937612" w:rsidRPr="00A50868" w:rsidRDefault="00937612" w:rsidP="002B0B7B">
            <w:pPr>
              <w:pStyle w:val="Paragrafoelenco"/>
              <w:ind w:left="0"/>
              <w:rPr>
                <w:color w:val="000000"/>
                <w:sz w:val="24"/>
                <w:szCs w:val="24"/>
              </w:rPr>
            </w:pPr>
          </w:p>
        </w:tc>
      </w:tr>
    </w:tbl>
    <w:p w14:paraId="20B84878" w14:textId="77777777" w:rsidR="00B12A86" w:rsidRDefault="00B12A86" w:rsidP="002B3B66">
      <w:pPr>
        <w:tabs>
          <w:tab w:val="left" w:pos="360"/>
        </w:tabs>
        <w:ind w:left="720"/>
        <w:jc w:val="both"/>
        <w:rPr>
          <w:color w:val="000000"/>
          <w:sz w:val="24"/>
          <w:szCs w:val="24"/>
        </w:rPr>
      </w:pPr>
    </w:p>
    <w:p w14:paraId="58C0DC2A" w14:textId="77777777" w:rsidR="00F177DA" w:rsidRDefault="00F177DA" w:rsidP="00F177DA">
      <w:pPr>
        <w:spacing w:line="360" w:lineRule="exact"/>
        <w:jc w:val="both"/>
        <w:rPr>
          <w:sz w:val="24"/>
          <w:szCs w:val="24"/>
        </w:rPr>
      </w:pPr>
      <w:r w:rsidRPr="00AB166E">
        <w:rPr>
          <w:sz w:val="36"/>
          <w:szCs w:val="24"/>
        </w:rPr>
        <w:t>□</w:t>
      </w:r>
      <w:r>
        <w:rPr>
          <w:sz w:val="24"/>
          <w:szCs w:val="24"/>
        </w:rPr>
        <w:t xml:space="preserve"> che il sottoscritto del quale viene allegato </w:t>
      </w:r>
      <w:r w:rsidRPr="00954794">
        <w:rPr>
          <w:i/>
          <w:sz w:val="24"/>
          <w:szCs w:val="24"/>
        </w:rPr>
        <w:t xml:space="preserve">curriculum </w:t>
      </w:r>
      <w:r>
        <w:rPr>
          <w:sz w:val="24"/>
          <w:szCs w:val="24"/>
        </w:rPr>
        <w:t>attestandone la veridicità;</w:t>
      </w:r>
    </w:p>
    <w:p w14:paraId="79CB166A" w14:textId="77777777" w:rsidR="00F177DA" w:rsidRPr="00AB166E" w:rsidRDefault="00F177DA" w:rsidP="00F177DA">
      <w:pPr>
        <w:spacing w:line="360" w:lineRule="exact"/>
        <w:jc w:val="center"/>
        <w:rPr>
          <w:i/>
          <w:sz w:val="24"/>
          <w:szCs w:val="24"/>
        </w:rPr>
      </w:pPr>
      <w:r w:rsidRPr="00AB166E">
        <w:rPr>
          <w:i/>
          <w:sz w:val="24"/>
          <w:szCs w:val="24"/>
        </w:rPr>
        <w:t>oppure</w:t>
      </w:r>
    </w:p>
    <w:p w14:paraId="7F27D491" w14:textId="77777777" w:rsidR="009662D4" w:rsidRPr="009662D4" w:rsidRDefault="00F177DA" w:rsidP="00F177DA">
      <w:pPr>
        <w:spacing w:line="360" w:lineRule="exact"/>
        <w:jc w:val="both"/>
        <w:rPr>
          <w:sz w:val="24"/>
          <w:szCs w:val="24"/>
        </w:rPr>
      </w:pPr>
      <w:r w:rsidRPr="000F72E6">
        <w:rPr>
          <w:sz w:val="36"/>
          <w:szCs w:val="24"/>
        </w:rPr>
        <w:t>□</w:t>
      </w:r>
      <w:r>
        <w:rPr>
          <w:sz w:val="24"/>
          <w:szCs w:val="24"/>
        </w:rPr>
        <w:t xml:space="preserve"> che il dipendente</w:t>
      </w:r>
      <w:r w:rsidR="004E4862">
        <w:rPr>
          <w:sz w:val="24"/>
          <w:szCs w:val="24"/>
        </w:rPr>
        <w:t xml:space="preserve">, indicato come Responsabile della prestazione, </w:t>
      </w:r>
      <w:r>
        <w:rPr>
          <w:sz w:val="24"/>
          <w:szCs w:val="24"/>
        </w:rPr>
        <w:t xml:space="preserve">__________ C.F. ____________ del quale viene allegato </w:t>
      </w:r>
      <w:r w:rsidRPr="000D0C06">
        <w:rPr>
          <w:i/>
          <w:sz w:val="24"/>
          <w:szCs w:val="24"/>
        </w:rPr>
        <w:t xml:space="preserve">curriculum </w:t>
      </w:r>
      <w:r>
        <w:rPr>
          <w:sz w:val="24"/>
          <w:szCs w:val="24"/>
        </w:rPr>
        <w:t xml:space="preserve">attestandone la veridicità </w:t>
      </w:r>
      <w:r w:rsidR="004E4862">
        <w:rPr>
          <w:sz w:val="24"/>
          <w:szCs w:val="24"/>
        </w:rPr>
        <w:t>ha svolto almeno n. 2</w:t>
      </w:r>
      <w:r w:rsidR="00C53F15">
        <w:rPr>
          <w:sz w:val="24"/>
          <w:szCs w:val="24"/>
        </w:rPr>
        <w:t xml:space="preserve"> servizi analoghi a quelli oggetto del presente affidamento, nell’ambito di </w:t>
      </w:r>
      <w:r w:rsidR="00C53F15">
        <w:rPr>
          <w:sz w:val="24"/>
          <w:szCs w:val="24"/>
        </w:rPr>
        <w:lastRenderedPageBreak/>
        <w:t>competizioni sportive automobilistiche di rally nazionali ovvero internazioni, negli ultimi tre anni, ivi compreso l’anno in corso.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1803"/>
        <w:gridCol w:w="1803"/>
        <w:gridCol w:w="1323"/>
        <w:gridCol w:w="1205"/>
        <w:gridCol w:w="1206"/>
        <w:gridCol w:w="1204"/>
      </w:tblGrid>
      <w:tr w:rsidR="00C53F15" w:rsidRPr="00F67CCF" w14:paraId="1059A8B8" w14:textId="77777777" w:rsidTr="00C53F15">
        <w:tc>
          <w:tcPr>
            <w:tcW w:w="1028" w:type="pct"/>
            <w:shd w:val="clear" w:color="auto" w:fill="EEECE1" w:themeFill="background2"/>
          </w:tcPr>
          <w:p w14:paraId="3612CCD1" w14:textId="77777777" w:rsidR="00C53F15" w:rsidRDefault="00C53F15" w:rsidP="00AC6F91">
            <w:pPr>
              <w:tabs>
                <w:tab w:val="left" w:pos="360"/>
              </w:tabs>
              <w:jc w:val="center"/>
              <w:rPr>
                <w:b/>
                <w:color w:val="000000"/>
                <w:sz w:val="24"/>
                <w:szCs w:val="24"/>
              </w:rPr>
            </w:pPr>
            <w:r>
              <w:rPr>
                <w:b/>
                <w:color w:val="000000"/>
                <w:sz w:val="24"/>
                <w:szCs w:val="24"/>
              </w:rPr>
              <w:t>Committente</w:t>
            </w:r>
          </w:p>
          <w:p w14:paraId="0A48376F" w14:textId="77777777" w:rsidR="00C53F15" w:rsidRPr="00B9050A" w:rsidRDefault="00C53F15" w:rsidP="00AC6F91">
            <w:pPr>
              <w:tabs>
                <w:tab w:val="left" w:pos="360"/>
              </w:tabs>
              <w:jc w:val="center"/>
              <w:rPr>
                <w:b/>
                <w:color w:val="000000"/>
                <w:sz w:val="24"/>
                <w:szCs w:val="24"/>
              </w:rPr>
            </w:pPr>
          </w:p>
        </w:tc>
        <w:tc>
          <w:tcPr>
            <w:tcW w:w="836" w:type="pct"/>
            <w:shd w:val="clear" w:color="auto" w:fill="EEECE1" w:themeFill="background2"/>
          </w:tcPr>
          <w:p w14:paraId="0F835812" w14:textId="77777777" w:rsidR="00C53F15" w:rsidRPr="00B9050A" w:rsidRDefault="00C53F15" w:rsidP="00AC6F91">
            <w:pPr>
              <w:tabs>
                <w:tab w:val="left" w:pos="360"/>
              </w:tabs>
              <w:jc w:val="center"/>
              <w:rPr>
                <w:b/>
                <w:color w:val="000000"/>
                <w:sz w:val="24"/>
                <w:szCs w:val="24"/>
              </w:rPr>
            </w:pPr>
            <w:r>
              <w:rPr>
                <w:b/>
                <w:color w:val="000000"/>
                <w:sz w:val="24"/>
                <w:szCs w:val="24"/>
              </w:rPr>
              <w:t>Competizione</w:t>
            </w:r>
          </w:p>
        </w:tc>
        <w:tc>
          <w:tcPr>
            <w:tcW w:w="836" w:type="pct"/>
            <w:shd w:val="clear" w:color="auto" w:fill="EEECE1" w:themeFill="background2"/>
          </w:tcPr>
          <w:p w14:paraId="3CD66D9A" w14:textId="77777777" w:rsidR="00C53F15" w:rsidRPr="00B9050A" w:rsidRDefault="00C53F15" w:rsidP="00AC6F91">
            <w:pPr>
              <w:tabs>
                <w:tab w:val="left" w:pos="360"/>
              </w:tabs>
              <w:jc w:val="center"/>
              <w:rPr>
                <w:b/>
                <w:color w:val="000000"/>
                <w:sz w:val="24"/>
                <w:szCs w:val="24"/>
              </w:rPr>
            </w:pPr>
            <w:r w:rsidRPr="00B9050A">
              <w:rPr>
                <w:b/>
                <w:color w:val="000000"/>
                <w:sz w:val="24"/>
                <w:szCs w:val="24"/>
              </w:rPr>
              <w:t>2</w:t>
            </w:r>
            <w:r>
              <w:rPr>
                <w:b/>
                <w:color w:val="000000"/>
                <w:sz w:val="24"/>
                <w:szCs w:val="24"/>
              </w:rPr>
              <w:t>018</w:t>
            </w:r>
          </w:p>
        </w:tc>
        <w:tc>
          <w:tcPr>
            <w:tcW w:w="767" w:type="pct"/>
            <w:shd w:val="clear" w:color="auto" w:fill="EEECE1" w:themeFill="background2"/>
          </w:tcPr>
          <w:p w14:paraId="0937763B" w14:textId="77777777" w:rsidR="00C53F15" w:rsidRPr="00B9050A" w:rsidRDefault="00C53F15" w:rsidP="00AC6F91">
            <w:pPr>
              <w:tabs>
                <w:tab w:val="left" w:pos="360"/>
              </w:tabs>
              <w:jc w:val="center"/>
              <w:rPr>
                <w:b/>
                <w:color w:val="000000"/>
                <w:sz w:val="24"/>
                <w:szCs w:val="24"/>
              </w:rPr>
            </w:pPr>
            <w:r w:rsidRPr="00B9050A">
              <w:rPr>
                <w:b/>
                <w:color w:val="000000"/>
                <w:sz w:val="24"/>
                <w:szCs w:val="24"/>
              </w:rPr>
              <w:t>201</w:t>
            </w:r>
            <w:r>
              <w:rPr>
                <w:b/>
                <w:color w:val="000000"/>
                <w:sz w:val="24"/>
                <w:szCs w:val="24"/>
              </w:rPr>
              <w:t>9</w:t>
            </w:r>
          </w:p>
        </w:tc>
        <w:tc>
          <w:tcPr>
            <w:tcW w:w="767" w:type="pct"/>
            <w:shd w:val="clear" w:color="auto" w:fill="EEECE1" w:themeFill="background2"/>
          </w:tcPr>
          <w:p w14:paraId="2FBF5B46" w14:textId="77777777" w:rsidR="00C53F15" w:rsidRPr="00B9050A" w:rsidRDefault="00C53F15" w:rsidP="00AC6F91">
            <w:pPr>
              <w:tabs>
                <w:tab w:val="left" w:pos="360"/>
              </w:tabs>
              <w:jc w:val="center"/>
              <w:rPr>
                <w:b/>
                <w:color w:val="000000"/>
                <w:sz w:val="24"/>
                <w:szCs w:val="24"/>
              </w:rPr>
            </w:pPr>
            <w:r>
              <w:rPr>
                <w:b/>
                <w:color w:val="000000"/>
                <w:sz w:val="24"/>
                <w:szCs w:val="24"/>
              </w:rPr>
              <w:t>2020</w:t>
            </w:r>
          </w:p>
        </w:tc>
        <w:tc>
          <w:tcPr>
            <w:tcW w:w="766" w:type="pct"/>
            <w:shd w:val="clear" w:color="auto" w:fill="EEECE1" w:themeFill="background2"/>
          </w:tcPr>
          <w:p w14:paraId="5B1D5BDA" w14:textId="77777777" w:rsidR="00C53F15" w:rsidRDefault="00C53F15" w:rsidP="00AC6F91">
            <w:pPr>
              <w:tabs>
                <w:tab w:val="left" w:pos="360"/>
              </w:tabs>
              <w:jc w:val="center"/>
              <w:rPr>
                <w:b/>
                <w:color w:val="000000"/>
                <w:sz w:val="24"/>
                <w:szCs w:val="24"/>
              </w:rPr>
            </w:pPr>
            <w:r>
              <w:rPr>
                <w:b/>
                <w:color w:val="000000"/>
                <w:sz w:val="24"/>
                <w:szCs w:val="24"/>
              </w:rPr>
              <w:t>2021</w:t>
            </w:r>
          </w:p>
        </w:tc>
      </w:tr>
      <w:tr w:rsidR="00C53F15" w:rsidRPr="00F67CCF" w14:paraId="66DC6848" w14:textId="77777777" w:rsidTr="00C53F15">
        <w:tc>
          <w:tcPr>
            <w:tcW w:w="1028" w:type="pct"/>
            <w:shd w:val="clear" w:color="auto" w:fill="FFFFFF" w:themeFill="background1"/>
          </w:tcPr>
          <w:p w14:paraId="5AAA4B3F" w14:textId="77777777" w:rsidR="00C53F15" w:rsidRPr="00F67CCF" w:rsidRDefault="00C53F15" w:rsidP="006B1E95">
            <w:pPr>
              <w:tabs>
                <w:tab w:val="left" w:pos="360"/>
              </w:tabs>
              <w:jc w:val="center"/>
              <w:rPr>
                <w:color w:val="000000"/>
                <w:sz w:val="24"/>
                <w:szCs w:val="24"/>
              </w:rPr>
            </w:pPr>
            <w:r>
              <w:rPr>
                <w:color w:val="000000"/>
                <w:sz w:val="24"/>
                <w:szCs w:val="24"/>
              </w:rPr>
              <w:t>Denominazione: …</w:t>
            </w:r>
          </w:p>
        </w:tc>
        <w:tc>
          <w:tcPr>
            <w:tcW w:w="836" w:type="pct"/>
            <w:shd w:val="clear" w:color="auto" w:fill="FFFFFF" w:themeFill="background1"/>
          </w:tcPr>
          <w:p w14:paraId="521596C3" w14:textId="77777777" w:rsidR="00C53F15" w:rsidRDefault="00C53F15" w:rsidP="006B1E95">
            <w:pPr>
              <w:tabs>
                <w:tab w:val="left" w:pos="360"/>
              </w:tabs>
              <w:jc w:val="center"/>
              <w:rPr>
                <w:color w:val="000000"/>
                <w:sz w:val="24"/>
                <w:szCs w:val="24"/>
              </w:rPr>
            </w:pPr>
            <w:r>
              <w:rPr>
                <w:color w:val="000000"/>
                <w:sz w:val="24"/>
                <w:szCs w:val="24"/>
              </w:rPr>
              <w:t>Denominazione:</w:t>
            </w:r>
          </w:p>
          <w:p w14:paraId="21459FBE" w14:textId="77777777" w:rsidR="00C53F15" w:rsidRDefault="00C53F15" w:rsidP="006B1E95">
            <w:pPr>
              <w:tabs>
                <w:tab w:val="left" w:pos="360"/>
              </w:tabs>
              <w:jc w:val="center"/>
              <w:rPr>
                <w:color w:val="000000"/>
                <w:sz w:val="24"/>
                <w:szCs w:val="24"/>
              </w:rPr>
            </w:pPr>
            <w:r>
              <w:rPr>
                <w:color w:val="000000"/>
                <w:sz w:val="24"/>
                <w:szCs w:val="24"/>
              </w:rPr>
              <w:t>...</w:t>
            </w:r>
          </w:p>
        </w:tc>
        <w:tc>
          <w:tcPr>
            <w:tcW w:w="836" w:type="pct"/>
            <w:shd w:val="clear" w:color="auto" w:fill="FFFFFF" w:themeFill="background1"/>
          </w:tcPr>
          <w:p w14:paraId="070DFAE4" w14:textId="77777777" w:rsidR="00C53F15" w:rsidRDefault="00C53F15" w:rsidP="00C53F15">
            <w:pPr>
              <w:tabs>
                <w:tab w:val="left" w:pos="360"/>
              </w:tabs>
              <w:jc w:val="center"/>
              <w:rPr>
                <w:color w:val="000000"/>
                <w:sz w:val="24"/>
                <w:szCs w:val="24"/>
              </w:rPr>
            </w:pPr>
            <w:r>
              <w:rPr>
                <w:color w:val="000000"/>
                <w:sz w:val="24"/>
                <w:szCs w:val="24"/>
              </w:rPr>
              <w:t xml:space="preserve">Servizio </w:t>
            </w:r>
          </w:p>
          <w:p w14:paraId="3E5EBF84" w14:textId="77777777" w:rsidR="00C53F15" w:rsidRPr="00F67CCF" w:rsidRDefault="00C53F15" w:rsidP="00C53F15">
            <w:pPr>
              <w:tabs>
                <w:tab w:val="left" w:pos="360"/>
              </w:tabs>
              <w:jc w:val="center"/>
              <w:rPr>
                <w:color w:val="000000"/>
                <w:sz w:val="24"/>
                <w:szCs w:val="24"/>
              </w:rPr>
            </w:pPr>
            <w:r>
              <w:rPr>
                <w:color w:val="000000"/>
                <w:sz w:val="24"/>
                <w:szCs w:val="24"/>
              </w:rPr>
              <w:t>di ...</w:t>
            </w:r>
          </w:p>
        </w:tc>
        <w:tc>
          <w:tcPr>
            <w:tcW w:w="767" w:type="pct"/>
            <w:shd w:val="clear" w:color="auto" w:fill="FFFFFF" w:themeFill="background1"/>
          </w:tcPr>
          <w:p w14:paraId="53E5F7C1" w14:textId="77777777" w:rsidR="00C53F15" w:rsidRPr="00F67CCF" w:rsidRDefault="00C53F15" w:rsidP="006B1E95">
            <w:pPr>
              <w:tabs>
                <w:tab w:val="left" w:pos="360"/>
              </w:tabs>
              <w:jc w:val="center"/>
              <w:rPr>
                <w:color w:val="000000"/>
                <w:sz w:val="24"/>
                <w:szCs w:val="24"/>
              </w:rPr>
            </w:pPr>
            <w:r>
              <w:rPr>
                <w:color w:val="000000"/>
                <w:sz w:val="24"/>
                <w:szCs w:val="24"/>
              </w:rPr>
              <w:t>Servizio di …</w:t>
            </w:r>
          </w:p>
        </w:tc>
        <w:tc>
          <w:tcPr>
            <w:tcW w:w="767" w:type="pct"/>
            <w:shd w:val="clear" w:color="auto" w:fill="FFFFFF" w:themeFill="background1"/>
          </w:tcPr>
          <w:p w14:paraId="385E87EC" w14:textId="77777777" w:rsidR="00C53F15" w:rsidRDefault="00C53F15" w:rsidP="006B1E95">
            <w:pPr>
              <w:tabs>
                <w:tab w:val="left" w:pos="360"/>
              </w:tabs>
              <w:jc w:val="center"/>
              <w:rPr>
                <w:color w:val="000000"/>
                <w:sz w:val="24"/>
                <w:szCs w:val="24"/>
              </w:rPr>
            </w:pPr>
            <w:r>
              <w:rPr>
                <w:color w:val="000000"/>
                <w:sz w:val="24"/>
                <w:szCs w:val="24"/>
              </w:rPr>
              <w:t>Servizio di ...</w:t>
            </w:r>
          </w:p>
        </w:tc>
        <w:tc>
          <w:tcPr>
            <w:tcW w:w="766" w:type="pct"/>
            <w:shd w:val="clear" w:color="auto" w:fill="FFFFFF" w:themeFill="background1"/>
          </w:tcPr>
          <w:p w14:paraId="1D91364A" w14:textId="77777777" w:rsidR="00C53F15" w:rsidRDefault="00C53F15" w:rsidP="006B1E95">
            <w:pPr>
              <w:tabs>
                <w:tab w:val="left" w:pos="360"/>
              </w:tabs>
              <w:jc w:val="center"/>
              <w:rPr>
                <w:color w:val="000000"/>
                <w:sz w:val="24"/>
                <w:szCs w:val="24"/>
              </w:rPr>
            </w:pPr>
            <w:r>
              <w:rPr>
                <w:color w:val="000000"/>
                <w:sz w:val="24"/>
                <w:szCs w:val="24"/>
              </w:rPr>
              <w:t>Servizio di ...</w:t>
            </w:r>
          </w:p>
        </w:tc>
      </w:tr>
    </w:tbl>
    <w:p w14:paraId="30998339" w14:textId="77777777" w:rsidR="005E19DA" w:rsidRPr="00451BDC" w:rsidRDefault="005E19DA" w:rsidP="005E19DA">
      <w:pPr>
        <w:tabs>
          <w:tab w:val="left" w:pos="360"/>
        </w:tabs>
        <w:jc w:val="both"/>
        <w:rPr>
          <w:color w:val="000000"/>
          <w:sz w:val="24"/>
          <w:szCs w:val="24"/>
        </w:rPr>
      </w:pPr>
    </w:p>
    <w:p w14:paraId="0C4BFF39" w14:textId="77777777" w:rsidR="000C59A7" w:rsidRDefault="000C59A7" w:rsidP="00C84026">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sidR="007B2B79">
        <w:rPr>
          <w:sz w:val="24"/>
        </w:rPr>
        <w:t>3</w:t>
      </w:r>
      <w:r w:rsidR="007C7125">
        <w:rPr>
          <w:sz w:val="24"/>
        </w:rPr>
        <w:t xml:space="preserve">         </w:t>
      </w:r>
      <w:r w:rsidR="008C550C">
        <w:rPr>
          <w:b/>
          <w:sz w:val="24"/>
        </w:rPr>
        <w:t>ALTRE DICHIARAZIONI</w:t>
      </w:r>
    </w:p>
    <w:p w14:paraId="5A8AD531" w14:textId="77777777" w:rsidR="000C59A7" w:rsidRDefault="000C59A7" w:rsidP="000C59A7">
      <w:pPr>
        <w:tabs>
          <w:tab w:val="left" w:pos="360"/>
        </w:tabs>
        <w:jc w:val="both"/>
        <w:rPr>
          <w:b/>
          <w:sz w:val="24"/>
        </w:rPr>
      </w:pPr>
    </w:p>
    <w:p w14:paraId="1B21AE71" w14:textId="77777777" w:rsidR="00711E6E" w:rsidRDefault="008C550C" w:rsidP="0028013B">
      <w:pPr>
        <w:tabs>
          <w:tab w:val="left" w:pos="360"/>
        </w:tabs>
        <w:jc w:val="center"/>
        <w:rPr>
          <w:sz w:val="24"/>
        </w:rPr>
      </w:pPr>
      <w:r>
        <w:rPr>
          <w:sz w:val="24"/>
        </w:rPr>
        <w:t>DICHIARA INOLTRE</w:t>
      </w:r>
    </w:p>
    <w:p w14:paraId="762DDF44" w14:textId="77777777" w:rsidR="00245E72" w:rsidRDefault="00245E72" w:rsidP="008C550C">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accettare il codice di condotta dei dipendenti pubblici pubblicato</w:t>
      </w:r>
      <w:r w:rsidR="00315DF1">
        <w:rPr>
          <w:rFonts w:ascii="Times New Roman" w:hAnsi="Times New Roman"/>
          <w:szCs w:val="24"/>
        </w:rPr>
        <w:t xml:space="preserve"> sul sito istituzionale dell’Ente;</w:t>
      </w:r>
    </w:p>
    <w:p w14:paraId="58DB3913" w14:textId="77777777" w:rsidR="008C550C" w:rsidRPr="00E819B7"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per l’ipotesi in cui l’affidamento dovesse essere assoggettato all’art. 53, comma 14, del D.lgs 165 del 2001, che non sussiste alcun conflitto</w:t>
      </w:r>
      <w:r w:rsidR="00C84026">
        <w:rPr>
          <w:rFonts w:ascii="Times New Roman" w:hAnsi="Times New Roman"/>
          <w:szCs w:val="24"/>
        </w:rPr>
        <w:t xml:space="preserve"> di interesse, anche potenziale;</w:t>
      </w:r>
    </w:p>
    <w:p w14:paraId="6D297407" w14:textId="77777777" w:rsidR="008C550C"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di impegnarsi a comunicare all</w:t>
      </w:r>
      <w:r>
        <w:rPr>
          <w:rFonts w:ascii="Times New Roman" w:hAnsi="Times New Roman"/>
          <w:szCs w:val="24"/>
        </w:rPr>
        <w:t>a Committente</w:t>
      </w:r>
      <w:r w:rsidRPr="00E819B7">
        <w:rPr>
          <w:rFonts w:ascii="Times New Roman" w:hAnsi="Times New Roman"/>
          <w:szCs w:val="24"/>
        </w:rPr>
        <w:t xml:space="preserve"> eventuali variazioni riguardo alle dic</w:t>
      </w:r>
      <w:r w:rsidR="00C84026">
        <w:rPr>
          <w:rFonts w:ascii="Times New Roman" w:hAnsi="Times New Roman"/>
          <w:szCs w:val="24"/>
        </w:rPr>
        <w:t>hiarazioni sopra rese;</w:t>
      </w:r>
    </w:p>
    <w:p w14:paraId="6A55207C" w14:textId="77777777" w:rsidR="00CE3435" w:rsidRPr="00D00F95" w:rsidRDefault="00C84026" w:rsidP="00260277">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aver ricevuto l’informativa sul trattamento dei dati personali.</w:t>
      </w:r>
    </w:p>
    <w:p w14:paraId="5ECC1D45" w14:textId="77777777" w:rsidR="008C550C" w:rsidRPr="00AE55FC" w:rsidRDefault="008C550C" w:rsidP="008C550C">
      <w:pPr>
        <w:spacing w:line="360" w:lineRule="exact"/>
        <w:jc w:val="both"/>
        <w:rPr>
          <w:sz w:val="24"/>
          <w:szCs w:val="24"/>
        </w:rPr>
      </w:pPr>
      <w:r w:rsidRPr="00AE55FC">
        <w:rPr>
          <w:b/>
        </w:rPr>
        <w:t>INFORMATIVA AI SENSI DEGLI ARTT. 13 E 14 DEL REGOLAMENTO UE 2016/676 (GDPR)</w:t>
      </w:r>
    </w:p>
    <w:p w14:paraId="578BD34E" w14:textId="77777777" w:rsidR="008C550C" w:rsidRPr="00AE55FC" w:rsidRDefault="008C550C" w:rsidP="008C550C">
      <w:pPr>
        <w:jc w:val="center"/>
      </w:pPr>
    </w:p>
    <w:p w14:paraId="2A363F1D" w14:textId="77777777" w:rsidR="008C550C" w:rsidRPr="00AE55FC" w:rsidRDefault="008C550C" w:rsidP="008C550C">
      <w:pPr>
        <w:jc w:val="both"/>
      </w:pPr>
      <w:r w:rsidRPr="00AE55FC">
        <w:t>La Stazione Appaltante, in ottemperanza agli artt. 13 e 14 del Regolamento UE 20167676 (GDPR) informa i concorrenti alla gara che:</w:t>
      </w:r>
    </w:p>
    <w:p w14:paraId="7E2004F6" w14:textId="77777777" w:rsidR="008C550C" w:rsidRPr="00AE55FC" w:rsidRDefault="008C550C" w:rsidP="008C550C">
      <w:pPr>
        <w:jc w:val="both"/>
      </w:pPr>
      <w:r w:rsidRPr="00AE55FC">
        <w:t>a) i dati personali acquisiti saranno utilizzati esclusivamente ai fini dell’espletamento della gara e dell’eventuale esecuzione del contratto;</w:t>
      </w:r>
    </w:p>
    <w:p w14:paraId="2D6B51DF" w14:textId="77777777" w:rsidR="008C550C" w:rsidRPr="00AE55FC" w:rsidRDefault="008C550C" w:rsidP="008C550C">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14:paraId="09309F46" w14:textId="77777777" w:rsidR="008C550C" w:rsidRPr="00AE55FC" w:rsidRDefault="008C550C" w:rsidP="008C550C">
      <w:pPr>
        <w:jc w:val="both"/>
      </w:pPr>
      <w:r w:rsidRPr="00AE55FC">
        <w:t>c) il conferimento dei dati personali è facoltativo;</w:t>
      </w:r>
    </w:p>
    <w:p w14:paraId="295AE9F1" w14:textId="77777777" w:rsidR="008C550C" w:rsidRPr="00AE55FC" w:rsidRDefault="008C550C" w:rsidP="008C550C">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14:paraId="1FCD8E28" w14:textId="77777777" w:rsidR="008C550C" w:rsidRPr="00AE55FC" w:rsidRDefault="008C550C" w:rsidP="008C550C">
      <w:pPr>
        <w:jc w:val="both"/>
      </w:pPr>
      <w:r w:rsidRPr="00AE55FC">
        <w:t>e) saranno garantititi all’interessato i diritti di accesso di cui all’art. 14 del Regolamento;</w:t>
      </w:r>
    </w:p>
    <w:p w14:paraId="2BD35293" w14:textId="77777777" w:rsidR="008C550C" w:rsidRPr="00AE55FC" w:rsidRDefault="008C550C" w:rsidP="008C550C">
      <w:pPr>
        <w:jc w:val="both"/>
      </w:pPr>
      <w:r w:rsidRPr="00AE55FC">
        <w:t xml:space="preserve">f) titolare del trattamento è la Stazione Appaltante. </w:t>
      </w:r>
    </w:p>
    <w:p w14:paraId="65139429" w14:textId="77777777" w:rsidR="008C550C" w:rsidRPr="00AE55FC" w:rsidRDefault="008C550C" w:rsidP="008C550C">
      <w:pPr>
        <w:jc w:val="both"/>
      </w:pPr>
      <w:r w:rsidRPr="00AE55FC">
        <w:t xml:space="preserve"> Articolo 13</w:t>
      </w:r>
    </w:p>
    <w:p w14:paraId="3B27E307" w14:textId="77777777" w:rsidR="008C550C" w:rsidRPr="00AE55FC" w:rsidRDefault="008C550C" w:rsidP="008C550C">
      <w:pPr>
        <w:jc w:val="both"/>
      </w:pPr>
      <w:r w:rsidRPr="00AE55FC">
        <w:t>Informazioni da fornire qualora i dati personali siano raccolti presso l'interessato</w:t>
      </w:r>
    </w:p>
    <w:p w14:paraId="043D603C" w14:textId="77777777" w:rsidR="008C550C" w:rsidRPr="00AE55FC" w:rsidRDefault="008C550C" w:rsidP="008C550C">
      <w:pPr>
        <w:jc w:val="both"/>
      </w:pPr>
      <w:r w:rsidRPr="00AE55FC">
        <w:t>1.</w:t>
      </w:r>
      <w:r w:rsidR="007C7125">
        <w:t xml:space="preserve"> </w:t>
      </w:r>
      <w:r w:rsidRPr="00AE55FC">
        <w:t xml:space="preserve"> In caso di raccolta presso l'interessato di dati che lo riguardano, il titolare del trattamento fornisce all'interessato, nel momento in cui i dati personali sono ottenuti, le seguenti informazioni:</w:t>
      </w:r>
    </w:p>
    <w:p w14:paraId="41A1855C" w14:textId="77777777" w:rsidR="008C550C" w:rsidRPr="00AE55FC" w:rsidRDefault="008C550C" w:rsidP="008C550C">
      <w:pPr>
        <w:jc w:val="both"/>
      </w:pPr>
      <w:r w:rsidRPr="00AE55FC">
        <w:t>a)</w:t>
      </w:r>
      <w:r w:rsidRPr="00AE55FC">
        <w:tab/>
        <w:t>l'identità e i dati di contatto del titolare del trattamento e, ove applicabile, del suo rappresentante;</w:t>
      </w:r>
    </w:p>
    <w:p w14:paraId="6C85F0A9" w14:textId="77777777" w:rsidR="008C550C" w:rsidRPr="00AE55FC" w:rsidRDefault="008C550C" w:rsidP="008C550C">
      <w:pPr>
        <w:jc w:val="both"/>
      </w:pPr>
      <w:r w:rsidRPr="00AE55FC">
        <w:t>b)</w:t>
      </w:r>
      <w:r w:rsidRPr="00AE55FC">
        <w:tab/>
        <w:t>i dati di contatto del responsabile della protezione dei dati, ove applicabile;</w:t>
      </w:r>
    </w:p>
    <w:p w14:paraId="696E8638" w14:textId="77777777" w:rsidR="008C550C" w:rsidRPr="00AE55FC" w:rsidRDefault="008C550C" w:rsidP="008C550C">
      <w:pPr>
        <w:jc w:val="both"/>
      </w:pPr>
      <w:r w:rsidRPr="00AE55FC">
        <w:t>c)</w:t>
      </w:r>
      <w:r w:rsidRPr="00AE55FC">
        <w:tab/>
        <w:t>le finalità del trattamento cui sono destinati i dati personali nonché la base giuridica del trattamento;</w:t>
      </w:r>
    </w:p>
    <w:p w14:paraId="501FF1E0" w14:textId="77777777" w:rsidR="008C550C" w:rsidRPr="00AE55FC" w:rsidRDefault="008C550C" w:rsidP="008C550C">
      <w:pPr>
        <w:jc w:val="both"/>
      </w:pPr>
      <w:r w:rsidRPr="00AE55FC">
        <w:t>d)</w:t>
      </w:r>
      <w:r w:rsidRPr="00AE55FC">
        <w:tab/>
        <w:t>qualora il trattamento si basi sull'articolo 6, paragrafo 1, lettera f), i legittimi interessi perseguiti dal titolare del trattamento o da terzi;</w:t>
      </w:r>
    </w:p>
    <w:p w14:paraId="748F0EEA" w14:textId="77777777" w:rsidR="008C550C" w:rsidRPr="00AE55FC" w:rsidRDefault="008C550C" w:rsidP="008C550C">
      <w:pPr>
        <w:jc w:val="both"/>
      </w:pPr>
      <w:r w:rsidRPr="00AE55FC">
        <w:t>e)</w:t>
      </w:r>
      <w:r w:rsidRPr="00AE55FC">
        <w:tab/>
        <w:t>gli eventuali destinatari o le eventuali categorie di destinatari dei dati personali;</w:t>
      </w:r>
    </w:p>
    <w:p w14:paraId="2F3C2078" w14:textId="77777777" w:rsidR="008C550C" w:rsidRPr="00AE55FC" w:rsidRDefault="008C550C" w:rsidP="008C550C">
      <w:pPr>
        <w:jc w:val="both"/>
      </w:pPr>
      <w:r w:rsidRPr="00AE55FC">
        <w:t>f)</w:t>
      </w:r>
      <w:r w:rsidRPr="00AE55FC">
        <w:tab/>
        <w:t xml:space="preserve">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w:t>
      </w:r>
      <w:r w:rsidRPr="00AE55FC">
        <w:lastRenderedPageBreak/>
        <w:t>riferimento alle garanzie appropriate o opportune e i mezzi per ottenere una copia di tali dati o il luogo dove sono stati resi disponibili.</w:t>
      </w:r>
    </w:p>
    <w:p w14:paraId="30B66001" w14:textId="77777777" w:rsidR="008C550C" w:rsidRPr="00AE55FC" w:rsidRDefault="008C550C" w:rsidP="008C550C">
      <w:pPr>
        <w:jc w:val="both"/>
      </w:pPr>
      <w:r w:rsidRPr="00AE55FC">
        <w:t>2.</w:t>
      </w:r>
      <w:r w:rsidR="007C7125">
        <w:t xml:space="preserve"> </w:t>
      </w:r>
      <w:r w:rsidRPr="00AE55FC">
        <w:t xml:space="preserve"> In aggiunta alle informazioni di cui al paragrafo 1, nel momento in cui i dati personali sono ottenuti, il titolare del trattamento fornisce all'interessato le seguenti ulteriori informazioni necessarie per garantire un trattamento corretto e trasparente:</w:t>
      </w:r>
    </w:p>
    <w:p w14:paraId="5F8DD9FB" w14:textId="77777777"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14:paraId="5FF0674B" w14:textId="77777777" w:rsidR="008C550C" w:rsidRPr="00AE55FC" w:rsidRDefault="008C550C" w:rsidP="008C550C">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14:paraId="24B7A4C7" w14:textId="77777777" w:rsidR="008C550C" w:rsidRPr="00AE55FC" w:rsidRDefault="008C550C" w:rsidP="008C550C">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14:paraId="34393BCA" w14:textId="77777777" w:rsidR="008C550C" w:rsidRPr="00AE55FC" w:rsidRDefault="008C550C" w:rsidP="008C550C">
      <w:pPr>
        <w:jc w:val="both"/>
      </w:pPr>
      <w:r w:rsidRPr="00AE55FC">
        <w:t>d)</w:t>
      </w:r>
      <w:r w:rsidRPr="00AE55FC">
        <w:tab/>
        <w:t>il diritto di proporre reclamo a un'autorità di controllo;</w:t>
      </w:r>
    </w:p>
    <w:p w14:paraId="12B77187" w14:textId="77777777" w:rsidR="008C550C" w:rsidRPr="00AE55FC" w:rsidRDefault="008C550C" w:rsidP="008C550C">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228B03EA" w14:textId="77777777" w:rsidR="008C550C" w:rsidRPr="00AE55FC" w:rsidRDefault="008C550C" w:rsidP="008C550C">
      <w:pPr>
        <w:jc w:val="both"/>
      </w:pPr>
      <w:r w:rsidRPr="00AE55FC">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4A21E081" w14:textId="77777777" w:rsidR="008C550C" w:rsidRPr="00AE55FC" w:rsidRDefault="008C550C" w:rsidP="008C550C">
      <w:pPr>
        <w:jc w:val="both"/>
      </w:pPr>
      <w:r w:rsidRPr="00AE55FC">
        <w:t>3.</w:t>
      </w:r>
      <w:r w:rsidR="007C7125">
        <w:t xml:space="preserve"> </w:t>
      </w:r>
      <w:r w:rsidRPr="00AE55FC">
        <w:t xml:space="preserv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10AE8D0F" w14:textId="77777777" w:rsidR="008C550C" w:rsidRPr="00AE55FC" w:rsidRDefault="008C550C" w:rsidP="008C550C">
      <w:pPr>
        <w:jc w:val="both"/>
      </w:pPr>
      <w:r w:rsidRPr="00AE55FC">
        <w:t>4.</w:t>
      </w:r>
      <w:r w:rsidR="007C7125">
        <w:t xml:space="preserve"> </w:t>
      </w:r>
      <w:r w:rsidRPr="00AE55FC">
        <w:t xml:space="preserve"> I paragrafi 1, 2 e 3 non si applicano se e nella misura in cui l'interessato dispone già delle informazioni.</w:t>
      </w:r>
    </w:p>
    <w:p w14:paraId="136623E9" w14:textId="77777777" w:rsidR="008C550C" w:rsidRPr="00AE55FC" w:rsidRDefault="008C550C" w:rsidP="008C550C">
      <w:pPr>
        <w:jc w:val="both"/>
      </w:pPr>
      <w:r w:rsidRPr="00AE55FC">
        <w:t>Articolo 14</w:t>
      </w:r>
    </w:p>
    <w:p w14:paraId="507C629B" w14:textId="77777777" w:rsidR="008C550C" w:rsidRPr="00AE55FC" w:rsidRDefault="008C550C" w:rsidP="008C550C">
      <w:pPr>
        <w:jc w:val="both"/>
      </w:pPr>
      <w:r w:rsidRPr="00AE55FC">
        <w:t>Informazioni da fornire qualora i dati personali non siano stati ottenuti presso l'interessato</w:t>
      </w:r>
    </w:p>
    <w:p w14:paraId="4EDFC0A8" w14:textId="77777777" w:rsidR="008C550C" w:rsidRPr="00AE55FC" w:rsidRDefault="008C550C" w:rsidP="008C550C">
      <w:pPr>
        <w:jc w:val="both"/>
      </w:pPr>
      <w:r w:rsidRPr="00AE55FC">
        <w:t>1.</w:t>
      </w:r>
      <w:r w:rsidR="007C7125">
        <w:t xml:space="preserve"> </w:t>
      </w:r>
      <w:r w:rsidRPr="00AE55FC">
        <w:t xml:space="preserve"> Qualora i dati non siano stati ottenuti presso l'interessato, il titolare del trattamento fornisce all'interessato le seguenti informazioni:</w:t>
      </w:r>
    </w:p>
    <w:p w14:paraId="78EEB988" w14:textId="77777777" w:rsidR="008C550C" w:rsidRPr="00AE55FC" w:rsidRDefault="008C550C" w:rsidP="008C550C">
      <w:pPr>
        <w:jc w:val="both"/>
      </w:pPr>
      <w:r w:rsidRPr="00AE55FC">
        <w:t>a)</w:t>
      </w:r>
      <w:r w:rsidRPr="00AE55FC">
        <w:tab/>
        <w:t>l'identità e i dati di contatto del titolare del trattamento e, ove applicabile, del suo rappresentante;</w:t>
      </w:r>
    </w:p>
    <w:p w14:paraId="795081B3" w14:textId="77777777" w:rsidR="008C550C" w:rsidRPr="00AE55FC" w:rsidRDefault="008C550C" w:rsidP="008C550C">
      <w:pPr>
        <w:jc w:val="both"/>
      </w:pPr>
      <w:r w:rsidRPr="00AE55FC">
        <w:t>b)</w:t>
      </w:r>
      <w:r w:rsidRPr="00AE55FC">
        <w:tab/>
        <w:t>i dati di contatto del responsabile della protezione dei dati, ove applicabile;</w:t>
      </w:r>
    </w:p>
    <w:p w14:paraId="208CB46E" w14:textId="77777777" w:rsidR="008C550C" w:rsidRPr="00AE55FC" w:rsidRDefault="008C550C" w:rsidP="008C550C">
      <w:pPr>
        <w:jc w:val="both"/>
      </w:pPr>
      <w:r w:rsidRPr="00AE55FC">
        <w:t>c)</w:t>
      </w:r>
      <w:r w:rsidRPr="00AE55FC">
        <w:tab/>
        <w:t>le finalità del trattamento cui sono destinati i dati personali nonché la base giuridica del trattamento;</w:t>
      </w:r>
    </w:p>
    <w:p w14:paraId="50F291F0" w14:textId="77777777" w:rsidR="008C550C" w:rsidRPr="00AE55FC" w:rsidRDefault="008C550C" w:rsidP="008C550C">
      <w:pPr>
        <w:jc w:val="both"/>
      </w:pPr>
      <w:r w:rsidRPr="00AE55FC">
        <w:t>d)</w:t>
      </w:r>
      <w:r w:rsidRPr="00AE55FC">
        <w:tab/>
        <w:t>le categorie di dati personali in questione;</w:t>
      </w:r>
    </w:p>
    <w:p w14:paraId="04D583F3" w14:textId="77777777" w:rsidR="008C550C" w:rsidRPr="00AE55FC" w:rsidRDefault="008C550C" w:rsidP="008C550C">
      <w:pPr>
        <w:jc w:val="both"/>
      </w:pPr>
      <w:r w:rsidRPr="00AE55FC">
        <w:t>e)</w:t>
      </w:r>
      <w:r w:rsidRPr="00AE55FC">
        <w:tab/>
        <w:t>gli eventuali destinatari o le eventuali categorie di destinatari dei dati personali;</w:t>
      </w:r>
    </w:p>
    <w:p w14:paraId="0E33BA00" w14:textId="77777777" w:rsidR="008C550C" w:rsidRPr="00AE55FC" w:rsidRDefault="008C550C" w:rsidP="008C550C">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14:paraId="717358BB" w14:textId="77777777" w:rsidR="008C550C" w:rsidRPr="00AE55FC" w:rsidRDefault="008C550C" w:rsidP="008C550C">
      <w:pPr>
        <w:jc w:val="both"/>
      </w:pPr>
      <w:r w:rsidRPr="00AE55FC">
        <w:t>2.</w:t>
      </w:r>
      <w:r w:rsidR="007C7125">
        <w:t xml:space="preserve"> </w:t>
      </w:r>
      <w:r w:rsidRPr="00AE55FC">
        <w:t xml:space="preserve"> Oltre alle informazioni di cui al paragrafo 1, il titolare del trattamento fornisce all'interessato le seguenti informazioni necessarie per garantire un trattamento corretto e trasparente nei confronti dell'interessato:</w:t>
      </w:r>
    </w:p>
    <w:p w14:paraId="711FE9C1" w14:textId="77777777"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14:paraId="705779A3" w14:textId="77777777" w:rsidR="008C550C" w:rsidRPr="00AE55FC" w:rsidRDefault="008C550C" w:rsidP="008C550C">
      <w:pPr>
        <w:jc w:val="both"/>
      </w:pPr>
      <w:r w:rsidRPr="00AE55FC">
        <w:t>b)</w:t>
      </w:r>
      <w:r w:rsidRPr="00AE55FC">
        <w:tab/>
        <w:t>qualora il trattamento si basi sull'articolo 6, paragrafo 1, lettera f), i legittimi interessi perseguiti dal titolare del trattamento o da terzi;</w:t>
      </w:r>
    </w:p>
    <w:p w14:paraId="66E24B0A" w14:textId="77777777" w:rsidR="008C550C" w:rsidRPr="00AE55FC" w:rsidRDefault="008C550C" w:rsidP="008C550C">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12659CF8" w14:textId="77777777" w:rsidR="008C550C" w:rsidRPr="00AE55FC" w:rsidRDefault="008C550C" w:rsidP="008C550C">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14:paraId="5F43A3DE" w14:textId="77777777" w:rsidR="008C550C" w:rsidRPr="00AE55FC" w:rsidRDefault="008C550C" w:rsidP="008C550C">
      <w:pPr>
        <w:jc w:val="both"/>
      </w:pPr>
      <w:r w:rsidRPr="00AE55FC">
        <w:t>e)</w:t>
      </w:r>
      <w:r w:rsidRPr="00AE55FC">
        <w:tab/>
        <w:t>il diritto di proporre reclamo a un'autorità di controllo;</w:t>
      </w:r>
    </w:p>
    <w:p w14:paraId="40F26A51" w14:textId="77777777" w:rsidR="008C550C" w:rsidRPr="00AE55FC" w:rsidRDefault="008C550C" w:rsidP="008C550C">
      <w:pPr>
        <w:jc w:val="both"/>
      </w:pPr>
      <w:r w:rsidRPr="00AE55FC">
        <w:lastRenderedPageBreak/>
        <w:t>f)</w:t>
      </w:r>
      <w:r w:rsidRPr="00AE55FC">
        <w:tab/>
        <w:t>la fonte da cui hanno origine i dati personali e, se del caso, l'eventualità che i dati provengano da fonti accessibili al pubblico;</w:t>
      </w:r>
    </w:p>
    <w:p w14:paraId="2EE58A21" w14:textId="77777777" w:rsidR="008C550C" w:rsidRPr="00AE55FC" w:rsidRDefault="008C550C" w:rsidP="008C550C">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36F0F2A0" w14:textId="77777777" w:rsidR="008C550C" w:rsidRPr="00AE55FC" w:rsidRDefault="008C550C" w:rsidP="008C550C">
      <w:pPr>
        <w:jc w:val="both"/>
      </w:pPr>
      <w:r w:rsidRPr="00AE55FC">
        <w:t>3.</w:t>
      </w:r>
      <w:r w:rsidR="007C7125">
        <w:t xml:space="preserve"> </w:t>
      </w:r>
      <w:r w:rsidRPr="00AE55FC">
        <w:t xml:space="preserve"> Il titolare del trattamento fornisce le informazioni di cui ai paragrafi 1 e 2:</w:t>
      </w:r>
    </w:p>
    <w:p w14:paraId="5498A769" w14:textId="77777777" w:rsidR="008C550C" w:rsidRPr="00AE55FC" w:rsidRDefault="008C550C" w:rsidP="008C550C">
      <w:pPr>
        <w:jc w:val="both"/>
      </w:pPr>
      <w:r w:rsidRPr="00AE55FC">
        <w:t>a)</w:t>
      </w:r>
      <w:r w:rsidRPr="00AE55FC">
        <w:tab/>
        <w:t>entro un termine ragionevole dall'ottenimento dei dati personali, ma al più tardi entro un mese, in considerazione delle specifiche circostanze in cui i dati personali sono trattati;</w:t>
      </w:r>
    </w:p>
    <w:p w14:paraId="7F5B4553" w14:textId="77777777" w:rsidR="008C550C" w:rsidRPr="00AE55FC" w:rsidRDefault="008C550C" w:rsidP="008C550C">
      <w:pPr>
        <w:jc w:val="both"/>
      </w:pPr>
      <w:r w:rsidRPr="00AE55FC">
        <w:t>b)</w:t>
      </w:r>
      <w:r w:rsidRPr="00AE55FC">
        <w:tab/>
        <w:t>nel caso in cui i dati personali siano destinati alla comunicazione con l'interessato, al più tardi al momento della prima comunicazione all'interessato; oppure</w:t>
      </w:r>
    </w:p>
    <w:p w14:paraId="6B7F8DB7" w14:textId="77777777" w:rsidR="008C550C" w:rsidRPr="00AE55FC" w:rsidRDefault="008C550C" w:rsidP="008C550C">
      <w:pPr>
        <w:jc w:val="both"/>
      </w:pPr>
      <w:r w:rsidRPr="00AE55FC">
        <w:t>c)</w:t>
      </w:r>
      <w:r w:rsidRPr="00AE55FC">
        <w:tab/>
        <w:t>nel caso sia prevista la comunicazione ad altro destinatario, non oltre la prima comunicazione dei dati personali.</w:t>
      </w:r>
    </w:p>
    <w:p w14:paraId="176C9C65" w14:textId="77777777" w:rsidR="008C550C" w:rsidRPr="00AE55FC" w:rsidRDefault="008C550C" w:rsidP="008C550C">
      <w:pPr>
        <w:jc w:val="both"/>
      </w:pPr>
      <w:r w:rsidRPr="00AE55FC">
        <w:t>4.</w:t>
      </w:r>
      <w:r w:rsidR="007C7125">
        <w:t xml:space="preserve"> </w:t>
      </w:r>
      <w:r w:rsidRPr="00AE55FC">
        <w:t xml:space="preserve">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14:paraId="3CB88C5C" w14:textId="77777777" w:rsidR="008C550C" w:rsidRPr="00AE55FC" w:rsidRDefault="008C550C" w:rsidP="008C550C">
      <w:pPr>
        <w:jc w:val="both"/>
      </w:pPr>
      <w:r w:rsidRPr="00AE55FC">
        <w:t>5.</w:t>
      </w:r>
      <w:r w:rsidR="007C7125">
        <w:t xml:space="preserve"> </w:t>
      </w:r>
      <w:r w:rsidRPr="00AE55FC">
        <w:t xml:space="preserve"> I paragrafi da 1 a 4 non si applicano se e nella misura in cui:</w:t>
      </w:r>
    </w:p>
    <w:p w14:paraId="0EED6BB5" w14:textId="77777777" w:rsidR="008C550C" w:rsidRPr="00AE55FC" w:rsidRDefault="008C550C" w:rsidP="008C550C">
      <w:pPr>
        <w:jc w:val="both"/>
      </w:pPr>
      <w:r w:rsidRPr="00AE55FC">
        <w:t>a)</w:t>
      </w:r>
      <w:r w:rsidRPr="00AE55FC">
        <w:tab/>
        <w:t>l'interessato dispone già delle informazioni;</w:t>
      </w:r>
    </w:p>
    <w:p w14:paraId="4549C0C4" w14:textId="77777777" w:rsidR="008C550C" w:rsidRPr="00AE55FC" w:rsidRDefault="008C550C" w:rsidP="008C550C">
      <w:pPr>
        <w:jc w:val="both"/>
      </w:pPr>
      <w:r w:rsidRPr="00AE55FC">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14:paraId="3974FA04" w14:textId="77777777" w:rsidR="008C550C" w:rsidRPr="00AE55FC" w:rsidRDefault="008C550C" w:rsidP="008C550C">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14:paraId="57A84AFC" w14:textId="77777777" w:rsidR="008C550C" w:rsidRPr="00AE55FC" w:rsidRDefault="008C550C" w:rsidP="008C550C">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14:paraId="6E519616" w14:textId="77777777" w:rsidR="008C550C" w:rsidRPr="00AE55FC" w:rsidRDefault="008C550C" w:rsidP="008C550C">
      <w:pPr>
        <w:jc w:val="both"/>
      </w:pPr>
      <w:r w:rsidRPr="00AE55FC">
        <w:t>Articolo 15</w:t>
      </w:r>
    </w:p>
    <w:p w14:paraId="4AF7C373" w14:textId="77777777" w:rsidR="008C550C" w:rsidRPr="00AE55FC" w:rsidRDefault="008C550C" w:rsidP="008C550C">
      <w:pPr>
        <w:jc w:val="both"/>
      </w:pPr>
      <w:r w:rsidRPr="00AE55FC">
        <w:t>Diritto di accesso dell'interessato</w:t>
      </w:r>
    </w:p>
    <w:p w14:paraId="1E11FD8D" w14:textId="77777777" w:rsidR="008C550C" w:rsidRPr="00AE55FC" w:rsidRDefault="008C550C" w:rsidP="008C550C">
      <w:pPr>
        <w:jc w:val="both"/>
      </w:pPr>
      <w:r w:rsidRPr="00AE55FC">
        <w:t>1.</w:t>
      </w:r>
      <w:r w:rsidR="007C7125">
        <w:t xml:space="preserve"> </w:t>
      </w:r>
      <w:r w:rsidRPr="00AE55FC">
        <w:t xml:space="preserve"> L'interessato ha il diritto di ottenere dal titolare del trattamento la conferma che sia o meno in corso un trattamento di dati personali che lo riguardano e in tal caso, di ottenere l'accesso ai dati personali e alle seguenti informazioni:</w:t>
      </w:r>
    </w:p>
    <w:p w14:paraId="3338DDD8" w14:textId="77777777" w:rsidR="008C550C" w:rsidRPr="00AE55FC" w:rsidRDefault="008C550C" w:rsidP="008C550C">
      <w:pPr>
        <w:jc w:val="both"/>
      </w:pPr>
      <w:r w:rsidRPr="00AE55FC">
        <w:t>a)</w:t>
      </w:r>
      <w:r w:rsidRPr="00AE55FC">
        <w:tab/>
        <w:t>le finalità del trattamento;</w:t>
      </w:r>
    </w:p>
    <w:p w14:paraId="27A37638" w14:textId="77777777" w:rsidR="008C550C" w:rsidRPr="00AE55FC" w:rsidRDefault="008C550C" w:rsidP="008C550C">
      <w:pPr>
        <w:jc w:val="both"/>
      </w:pPr>
      <w:r w:rsidRPr="00AE55FC">
        <w:t>b)</w:t>
      </w:r>
      <w:r w:rsidRPr="00AE55FC">
        <w:tab/>
        <w:t>le categorie di dati personali in questione;</w:t>
      </w:r>
    </w:p>
    <w:p w14:paraId="44FB1883" w14:textId="77777777" w:rsidR="008C550C" w:rsidRPr="00AE55FC" w:rsidRDefault="008C550C" w:rsidP="008C550C">
      <w:pPr>
        <w:jc w:val="both"/>
      </w:pPr>
      <w:r w:rsidRPr="00AE55FC">
        <w:t>c)</w:t>
      </w:r>
      <w:r w:rsidRPr="00AE55FC">
        <w:tab/>
        <w:t>i destinatari o le categorie di destinatari a cui i dati personali sono stati o saranno comunicati, in particolare se destinatari di paesi terzi o organizzazioni internazionali;</w:t>
      </w:r>
    </w:p>
    <w:p w14:paraId="6FE82F15" w14:textId="77777777" w:rsidR="008C550C" w:rsidRPr="00AE55FC" w:rsidRDefault="008C550C" w:rsidP="008C550C">
      <w:pPr>
        <w:jc w:val="both"/>
      </w:pPr>
      <w:r w:rsidRPr="00AE55FC">
        <w:t>d)</w:t>
      </w:r>
      <w:r w:rsidRPr="00AE55FC">
        <w:tab/>
        <w:t>quando possibile, il periodo di conservazione dei dati personali previsto oppure, se non è possibile, i criteri utilizzati per determinare tale periodo;</w:t>
      </w:r>
    </w:p>
    <w:p w14:paraId="39631C22" w14:textId="77777777" w:rsidR="008C550C" w:rsidRPr="00AE55FC" w:rsidRDefault="008C550C" w:rsidP="008C550C">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14:paraId="2A3B2696" w14:textId="77777777" w:rsidR="008C550C" w:rsidRPr="00AE55FC" w:rsidRDefault="008C550C" w:rsidP="008C550C">
      <w:pPr>
        <w:jc w:val="both"/>
      </w:pPr>
      <w:r w:rsidRPr="00AE55FC">
        <w:t>f)</w:t>
      </w:r>
      <w:r w:rsidRPr="00AE55FC">
        <w:tab/>
        <w:t>il diritto di proporre reclamo a un'autorità di controllo;</w:t>
      </w:r>
    </w:p>
    <w:p w14:paraId="3A4400FD" w14:textId="77777777" w:rsidR="008C550C" w:rsidRPr="00AE55FC" w:rsidRDefault="008C550C" w:rsidP="008C550C">
      <w:pPr>
        <w:jc w:val="both"/>
      </w:pPr>
      <w:r w:rsidRPr="00AE55FC">
        <w:t>g)</w:t>
      </w:r>
      <w:r w:rsidRPr="00AE55FC">
        <w:tab/>
        <w:t>qualora i dati non siano raccolti presso l'interessato, tutte le informazioni disponibili sulla loro origine;</w:t>
      </w:r>
    </w:p>
    <w:p w14:paraId="5DE6C219" w14:textId="77777777" w:rsidR="008C550C" w:rsidRPr="00AE55FC" w:rsidRDefault="008C550C" w:rsidP="008C550C">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78B13144" w14:textId="77777777" w:rsidR="008C550C" w:rsidRPr="00AE55FC" w:rsidRDefault="008C550C" w:rsidP="008C550C">
      <w:pPr>
        <w:jc w:val="both"/>
      </w:pPr>
      <w:r w:rsidRPr="00AE55FC">
        <w:lastRenderedPageBreak/>
        <w:t>2.</w:t>
      </w:r>
      <w:r w:rsidR="007C7125">
        <w:t xml:space="preserve"> </w:t>
      </w:r>
      <w:r w:rsidRPr="00AE55FC">
        <w:t xml:space="preserve"> Qualora i dati personali siano trasferiti a un paese terzo o a un'organizzazione internazionale, l'interessato ha il diritto di essere informato dell'esistenza di garanzie adeguate ai sensi dell'articolo 46 relative al trasferimento.</w:t>
      </w:r>
    </w:p>
    <w:p w14:paraId="40BBE508" w14:textId="77777777" w:rsidR="008C550C" w:rsidRPr="00AE55FC" w:rsidRDefault="008C550C" w:rsidP="008C550C">
      <w:pPr>
        <w:jc w:val="both"/>
      </w:pPr>
      <w:r w:rsidRPr="00AE55FC">
        <w:t>3.</w:t>
      </w:r>
      <w:r w:rsidR="007C7125">
        <w:t xml:space="preserve"> </w:t>
      </w:r>
      <w:r w:rsidRPr="00AE55FC">
        <w:t xml:space="preserve">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034E29F8" w14:textId="77777777" w:rsidR="008C550C" w:rsidRPr="00572689" w:rsidRDefault="008C550C" w:rsidP="00572689">
      <w:pPr>
        <w:jc w:val="both"/>
      </w:pPr>
      <w:r w:rsidRPr="00AE55FC">
        <w:t>4.</w:t>
      </w:r>
      <w:r w:rsidR="007C7125">
        <w:t xml:space="preserve"> </w:t>
      </w:r>
      <w:r w:rsidRPr="00AE55FC">
        <w:t xml:space="preserve"> Il diritto di ottenere una copia di cui al paragrafo 3 non deve ledere i diritti e le libertà altrui.</w:t>
      </w:r>
    </w:p>
    <w:p w14:paraId="68ACBC33" w14:textId="40383626" w:rsidR="008C550C" w:rsidRDefault="008C550C" w:rsidP="00260277">
      <w:pPr>
        <w:jc w:val="both"/>
        <w:rPr>
          <w:b/>
          <w:smallCaps/>
          <w:sz w:val="24"/>
        </w:rPr>
      </w:pPr>
    </w:p>
    <w:p w14:paraId="4782200E" w14:textId="6614812A" w:rsidR="007D35F7" w:rsidRDefault="007D35F7" w:rsidP="00260277">
      <w:pPr>
        <w:jc w:val="both"/>
        <w:rPr>
          <w:b/>
          <w:smallCaps/>
          <w:sz w:val="24"/>
        </w:rPr>
      </w:pPr>
    </w:p>
    <w:p w14:paraId="3BAC1E6C" w14:textId="5517D9DE" w:rsidR="007D35F7" w:rsidRDefault="007D35F7" w:rsidP="00260277">
      <w:pPr>
        <w:jc w:val="both"/>
        <w:rPr>
          <w:b/>
          <w:smallCaps/>
          <w:sz w:val="24"/>
        </w:rPr>
      </w:pPr>
    </w:p>
    <w:p w14:paraId="0F0E022D" w14:textId="27763ABC" w:rsidR="007D35F7" w:rsidRDefault="007D35F7" w:rsidP="00260277">
      <w:pPr>
        <w:jc w:val="both"/>
        <w:rPr>
          <w:b/>
          <w:smallCaps/>
          <w:sz w:val="24"/>
        </w:rPr>
      </w:pPr>
    </w:p>
    <w:p w14:paraId="7DB81596" w14:textId="1A210CC9" w:rsidR="007D35F7" w:rsidRDefault="007D35F7" w:rsidP="00260277">
      <w:pPr>
        <w:jc w:val="both"/>
        <w:rPr>
          <w:b/>
          <w:smallCaps/>
          <w:sz w:val="24"/>
        </w:rPr>
      </w:pPr>
    </w:p>
    <w:p w14:paraId="00F44713" w14:textId="36576564" w:rsidR="007D35F7" w:rsidRDefault="007D35F7" w:rsidP="00260277">
      <w:pPr>
        <w:jc w:val="both"/>
        <w:rPr>
          <w:b/>
          <w:smallCaps/>
          <w:sz w:val="24"/>
        </w:rPr>
      </w:pPr>
    </w:p>
    <w:p w14:paraId="51D97DBA" w14:textId="1FB92A0E" w:rsidR="007D35F7" w:rsidRDefault="007D35F7" w:rsidP="00260277">
      <w:pPr>
        <w:jc w:val="both"/>
        <w:rPr>
          <w:b/>
          <w:smallCaps/>
          <w:sz w:val="24"/>
        </w:rPr>
      </w:pPr>
    </w:p>
    <w:p w14:paraId="1D8F1AA1" w14:textId="4DBFF423" w:rsidR="007D35F7" w:rsidRPr="00260277" w:rsidRDefault="007D35F7" w:rsidP="00260277">
      <w:pPr>
        <w:jc w:val="both"/>
        <w:rPr>
          <w:b/>
          <w:smallCaps/>
          <w:sz w:val="24"/>
        </w:rPr>
      </w:pPr>
      <w:r>
        <w:rPr>
          <w:b/>
          <w:smallCaps/>
          <w:sz w:val="24"/>
        </w:rPr>
        <w:tab/>
      </w:r>
      <w:r>
        <w:rPr>
          <w:b/>
          <w:smallCaps/>
          <w:sz w:val="24"/>
        </w:rPr>
        <w:tab/>
      </w:r>
      <w:r>
        <w:rPr>
          <w:b/>
          <w:smallCaps/>
          <w:sz w:val="24"/>
        </w:rPr>
        <w:tab/>
      </w:r>
      <w:r>
        <w:rPr>
          <w:b/>
          <w:smallCaps/>
          <w:sz w:val="24"/>
        </w:rPr>
        <w:tab/>
      </w:r>
      <w:r>
        <w:rPr>
          <w:b/>
          <w:smallCaps/>
          <w:sz w:val="24"/>
        </w:rPr>
        <w:tab/>
      </w:r>
      <w:r>
        <w:rPr>
          <w:b/>
          <w:smallCaps/>
          <w:sz w:val="24"/>
        </w:rPr>
        <w:tab/>
      </w:r>
      <w:r>
        <w:rPr>
          <w:b/>
          <w:smallCaps/>
          <w:sz w:val="24"/>
        </w:rPr>
        <w:tab/>
      </w:r>
      <w:r>
        <w:rPr>
          <w:b/>
          <w:smallCaps/>
          <w:sz w:val="24"/>
        </w:rPr>
        <w:tab/>
      </w:r>
      <w:r>
        <w:rPr>
          <w:b/>
          <w:smallCaps/>
          <w:sz w:val="24"/>
        </w:rPr>
        <w:tab/>
        <w:t>firma</w:t>
      </w:r>
    </w:p>
    <w:sectPr w:rsidR="007D35F7" w:rsidRPr="00260277" w:rsidSect="00297367">
      <w:headerReference w:type="default" r:id="rId7"/>
      <w:footerReference w:type="default" r:id="rId8"/>
      <w:pgSz w:w="12240" w:h="15840" w:code="1"/>
      <w:pgMar w:top="2268" w:right="1701" w:bottom="1701" w:left="1985" w:header="170" w:footer="96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DACF" w14:textId="77777777" w:rsidR="00157BB0" w:rsidRDefault="00157BB0">
      <w:r>
        <w:separator/>
      </w:r>
    </w:p>
  </w:endnote>
  <w:endnote w:type="continuationSeparator" w:id="0">
    <w:p w14:paraId="34142E6A" w14:textId="77777777" w:rsidR="00157BB0" w:rsidRDefault="0015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4580" w14:textId="77777777" w:rsidR="00C5744C" w:rsidRPr="006B66A2" w:rsidRDefault="00C5744C" w:rsidP="006B66A2">
    <w:pPr>
      <w:tabs>
        <w:tab w:val="left" w:pos="5670"/>
      </w:tabs>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39BD" w14:textId="77777777" w:rsidR="00157BB0" w:rsidRDefault="00157BB0">
      <w:r>
        <w:separator/>
      </w:r>
    </w:p>
  </w:footnote>
  <w:footnote w:type="continuationSeparator" w:id="0">
    <w:p w14:paraId="7BEAC257" w14:textId="77777777" w:rsidR="00157BB0" w:rsidRDefault="00157BB0">
      <w:r>
        <w:continuationSeparator/>
      </w:r>
    </w:p>
  </w:footnote>
  <w:footnote w:id="1">
    <w:p w14:paraId="744A286A" w14:textId="77777777" w:rsidR="00C53F15" w:rsidRDefault="00C53F15" w:rsidP="00C53F15">
      <w:pPr>
        <w:pStyle w:val="Testonotaapidipagina"/>
        <w:jc w:val="both"/>
      </w:pPr>
      <w:r>
        <w:rPr>
          <w:rStyle w:val="Rimandonotaapidipagina"/>
        </w:rPr>
        <w:footnoteRef/>
      </w:r>
      <w:r>
        <w:t xml:space="preserve"> Indicare i soggetti di cui all’art. 80, comma 3, del D.lgs 50 del 2016, così come indicato nel Comunicato del Presidente ANAC dell’8 novembre 2017, relativamente “</w:t>
      </w:r>
      <w:r w:rsidRPr="00C3709C">
        <w:rPr>
          <w:i/>
        </w:rPr>
        <w:t>1. ai</w:t>
      </w:r>
      <w:r>
        <w:rPr>
          <w:i/>
        </w:rPr>
        <w:t xml:space="preserve"> </w:t>
      </w:r>
      <w:r w:rsidRPr="00C3709C">
        <w:rPr>
          <w:i/>
        </w:rPr>
        <w:t>membri del consiglio di amministrazione cui sia stata conferita la legale</w:t>
      </w:r>
      <w:r>
        <w:rPr>
          <w:i/>
        </w:rPr>
        <w:t xml:space="preserve"> </w:t>
      </w:r>
      <w:r w:rsidRPr="00C3709C">
        <w:rPr>
          <w:i/>
        </w:rPr>
        <w:t>rappresentanza, nelle società con sistema di amministrazione tradizionale e</w:t>
      </w:r>
      <w:r>
        <w:rPr>
          <w:i/>
        </w:rPr>
        <w:t xml:space="preserve"> </w:t>
      </w:r>
      <w:r w:rsidRPr="00C3709C">
        <w:rPr>
          <w:i/>
        </w:rPr>
        <w:t>monistico (Presidente del Consiglio di Amministrazione, Amministratore Unico,</w:t>
      </w:r>
      <w:r>
        <w:rPr>
          <w:i/>
        </w:rPr>
        <w:t xml:space="preserve"> </w:t>
      </w:r>
      <w:r w:rsidRPr="00C3709C">
        <w:rPr>
          <w:i/>
        </w:rPr>
        <w:t>amministratori delegati anche se titolari di una delega limitata a determinate</w:t>
      </w:r>
      <w:r>
        <w:rPr>
          <w:i/>
        </w:rPr>
        <w:t xml:space="preserve"> </w:t>
      </w:r>
      <w:r w:rsidRPr="00C3709C">
        <w:rPr>
          <w:i/>
        </w:rPr>
        <w:t>attività ma che per tali attività conferisca poteri di rappresentanza);</w:t>
      </w:r>
      <w:r>
        <w:rPr>
          <w:i/>
        </w:rPr>
        <w:t xml:space="preserve"> </w:t>
      </w:r>
      <w:r w:rsidRPr="00C3709C">
        <w:rPr>
          <w:i/>
        </w:rPr>
        <w:t>2. ai</w:t>
      </w:r>
      <w:r>
        <w:rPr>
          <w:i/>
        </w:rPr>
        <w:t xml:space="preserve"> </w:t>
      </w:r>
      <w:r w:rsidRPr="00C3709C">
        <w:rPr>
          <w:i/>
        </w:rPr>
        <w:t>membri del collegio sindacale nelle società con sistema di amministrazione</w:t>
      </w:r>
      <w:r>
        <w:rPr>
          <w:i/>
        </w:rPr>
        <w:t xml:space="preserve"> </w:t>
      </w:r>
      <w:r w:rsidRPr="00C3709C">
        <w:rPr>
          <w:i/>
        </w:rPr>
        <w:t>tradizionale e ai membri del comitato per il controllo sulla gestione nelle</w:t>
      </w:r>
      <w:r>
        <w:rPr>
          <w:i/>
        </w:rPr>
        <w:t xml:space="preserve"> </w:t>
      </w:r>
      <w:r w:rsidRPr="00C3709C">
        <w:rPr>
          <w:i/>
        </w:rPr>
        <w:t>società con sistema di amministrazione monistico; 3. ai</w:t>
      </w:r>
      <w:r>
        <w:rPr>
          <w:i/>
        </w:rPr>
        <w:t xml:space="preserve"> </w:t>
      </w:r>
      <w:r w:rsidRPr="00C3709C">
        <w:rPr>
          <w:i/>
        </w:rPr>
        <w:t>membri del consiglio di gestione e ai membri del consiglio di sorveglianza,</w:t>
      </w:r>
      <w:r>
        <w:rPr>
          <w:i/>
        </w:rPr>
        <w:t xml:space="preserve"> </w:t>
      </w:r>
      <w:r w:rsidRPr="00C3709C">
        <w:rPr>
          <w:i/>
        </w:rPr>
        <w:t>nelle società con sistema di amministrazione dualistico</w:t>
      </w:r>
      <w:r>
        <w:t>”.</w:t>
      </w:r>
    </w:p>
    <w:p w14:paraId="5BFD5A13" w14:textId="77777777" w:rsidR="00C53F15" w:rsidRDefault="00C53F15" w:rsidP="00C53F15">
      <w:pPr>
        <w:pStyle w:val="Testonotaapidipagina"/>
        <w:jc w:val="both"/>
      </w:pPr>
    </w:p>
  </w:footnote>
  <w:footnote w:id="2">
    <w:p w14:paraId="21757694" w14:textId="77777777" w:rsidR="00937612" w:rsidRPr="00693201" w:rsidRDefault="00937612" w:rsidP="00937612">
      <w:pPr>
        <w:pStyle w:val="Testonotaapidipagina"/>
        <w:jc w:val="both"/>
      </w:pPr>
      <w:r>
        <w:rPr>
          <w:rStyle w:val="Rimandonotaapidipagina"/>
        </w:rPr>
        <w:footnoteRef/>
      </w:r>
      <w:r>
        <w:t xml:space="preserve"> Art. 80, comma 5, lett. c), del D.lgs 50 del 2016 “</w:t>
      </w:r>
      <w:r w:rsidRPr="00C91B89">
        <w:rPr>
          <w:i/>
        </w:rPr>
        <w:t>c) la stazione appaltante dimostri con mezzi adeguati che l'operatore economico si è reso colpevole</w:t>
      </w:r>
      <w:r>
        <w:rPr>
          <w:i/>
        </w:rPr>
        <w:t xml:space="preserve"> </w:t>
      </w:r>
      <w:r w:rsidRPr="00C91B89">
        <w:rPr>
          <w:i/>
        </w:rPr>
        <w:t>di gravi illeciti professionali, tali da rendere dubbia l</w:t>
      </w:r>
      <w:r w:rsidR="00693201">
        <w:rPr>
          <w:i/>
        </w:rPr>
        <w:t>a sua integrità o affidabilità</w:t>
      </w:r>
      <w:r w:rsidR="00693201">
        <w:t>”</w:t>
      </w:r>
      <w:r w:rsidR="00CE3435">
        <w:t>. Le contestazioni devono riguardare anche la fattispecie prevista dall’</w:t>
      </w:r>
      <w:r w:rsidR="00902386">
        <w:t>art. 80 lett. c-bis), secondo il</w:t>
      </w:r>
      <w:r w:rsidR="00CE3435">
        <w:t xml:space="preserve"> quale “</w:t>
      </w:r>
      <w:r w:rsidR="00CE3435" w:rsidRPr="00CE3435">
        <w:rPr>
          <w:i/>
        </w:rPr>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00CE3435">
        <w:t>”, nonché la fattispecie di cui all’art. 80 lett. c-ter), secondo il quale “</w:t>
      </w:r>
      <w:r w:rsidR="00CE3435" w:rsidRPr="00CE3435">
        <w:rPr>
          <w:i/>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00CE343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2E55" w14:textId="77777777" w:rsidR="004B5E25" w:rsidRPr="00325D63" w:rsidRDefault="00297367" w:rsidP="004B5E25">
    <w:pPr>
      <w:pStyle w:val="Intestazione"/>
      <w:jc w:val="center"/>
      <w:rPr>
        <w:lang w:val="en-US"/>
      </w:rPr>
    </w:pPr>
    <w:r w:rsidRPr="00297367">
      <w:rPr>
        <w:noProof/>
      </w:rPr>
      <w:drawing>
        <wp:inline distT="0" distB="0" distL="0" distR="0" wp14:anchorId="480AA2C1" wp14:editId="5B129E27">
          <wp:extent cx="1226820" cy="1226820"/>
          <wp:effectExtent l="19050" t="0" r="0" b="0"/>
          <wp:docPr id="2" name="Immagine 1" descr="7A8CC4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A8CC40A"/>
                  <pic:cNvPicPr>
                    <a:picLocks noChangeAspect="1" noChangeArrowheads="1"/>
                  </pic:cNvPicPr>
                </pic:nvPicPr>
                <pic:blipFill>
                  <a:blip r:embed="rId1"/>
                  <a:srcRect/>
                  <a:stretch>
                    <a:fillRect/>
                  </a:stretch>
                </pic:blipFill>
                <pic:spPr bwMode="auto">
                  <a:xfrm>
                    <a:off x="0" y="0"/>
                    <a:ext cx="1226820" cy="12268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96D498B"/>
    <w:multiLevelType w:val="hybridMultilevel"/>
    <w:tmpl w:val="6A22F712"/>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6A3C65"/>
    <w:multiLevelType w:val="hybridMultilevel"/>
    <w:tmpl w:val="F4308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88783A"/>
    <w:multiLevelType w:val="hybridMultilevel"/>
    <w:tmpl w:val="226CC9AA"/>
    <w:lvl w:ilvl="0" w:tplc="39942B0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8" w15:restartNumberingAfterBreak="0">
    <w:nsid w:val="3CDF783C"/>
    <w:multiLevelType w:val="singleLevel"/>
    <w:tmpl w:val="E4E01D10"/>
    <w:lvl w:ilvl="0">
      <w:start w:val="1"/>
      <w:numFmt w:val="decimal"/>
      <w:lvlText w:val="%1"/>
      <w:legacy w:legacy="1" w:legacySpace="0" w:legacyIndent="357"/>
      <w:lvlJc w:val="left"/>
      <w:pPr>
        <w:ind w:left="357" w:hanging="357"/>
      </w:pPr>
    </w:lvl>
  </w:abstractNum>
  <w:abstractNum w:abstractNumId="9" w15:restartNumberingAfterBreak="0">
    <w:nsid w:val="3E660B9A"/>
    <w:multiLevelType w:val="singleLevel"/>
    <w:tmpl w:val="D408D0E8"/>
    <w:lvl w:ilvl="0">
      <w:start w:val="1"/>
      <w:numFmt w:val="decimal"/>
      <w:lvlText w:val="%1."/>
      <w:legacy w:legacy="1" w:legacySpace="0" w:legacyIndent="283"/>
      <w:lvlJc w:val="left"/>
      <w:pPr>
        <w:ind w:left="283" w:hanging="283"/>
      </w:pPr>
    </w:lvl>
  </w:abstractNum>
  <w:abstractNum w:abstractNumId="10" w15:restartNumberingAfterBreak="0">
    <w:nsid w:val="49797333"/>
    <w:multiLevelType w:val="hybridMultilevel"/>
    <w:tmpl w:val="853231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5519A7"/>
    <w:multiLevelType w:val="singleLevel"/>
    <w:tmpl w:val="E4E01D10"/>
    <w:lvl w:ilvl="0">
      <w:start w:val="1"/>
      <w:numFmt w:val="decimal"/>
      <w:lvlText w:val="%1"/>
      <w:legacy w:legacy="1" w:legacySpace="0" w:legacyIndent="357"/>
      <w:lvlJc w:val="left"/>
      <w:pPr>
        <w:ind w:left="357" w:hanging="357"/>
      </w:pPr>
    </w:lvl>
  </w:abstractNum>
  <w:abstractNum w:abstractNumId="12"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num w:numId="1">
    <w:abstractNumId w:val="12"/>
  </w:num>
  <w:num w:numId="2">
    <w:abstractNumId w:val="8"/>
  </w:num>
  <w:num w:numId="3">
    <w:abstractNumId w:val="11"/>
  </w:num>
  <w:num w:numId="4">
    <w:abstractNumId w:val="9"/>
  </w:num>
  <w:num w:numId="5">
    <w:abstractNumId w:val="7"/>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0"/>
  </w:num>
  <w:num w:numId="10">
    <w:abstractNumId w:val="2"/>
  </w:num>
  <w:num w:numId="11">
    <w:abstractNumId w:val="3"/>
  </w:num>
  <w:num w:numId="12">
    <w:abstractNumId w:val="1"/>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3C"/>
    <w:rsid w:val="00005BE9"/>
    <w:rsid w:val="00006F2E"/>
    <w:rsid w:val="00012652"/>
    <w:rsid w:val="00023BB4"/>
    <w:rsid w:val="0003117D"/>
    <w:rsid w:val="000323FD"/>
    <w:rsid w:val="0003471B"/>
    <w:rsid w:val="00042EF3"/>
    <w:rsid w:val="00044AD8"/>
    <w:rsid w:val="00052EAB"/>
    <w:rsid w:val="0005347F"/>
    <w:rsid w:val="0006045F"/>
    <w:rsid w:val="00061ECB"/>
    <w:rsid w:val="00064CBC"/>
    <w:rsid w:val="00064CFC"/>
    <w:rsid w:val="00067F3C"/>
    <w:rsid w:val="0008298F"/>
    <w:rsid w:val="000920DC"/>
    <w:rsid w:val="000963B7"/>
    <w:rsid w:val="000A15E1"/>
    <w:rsid w:val="000A26BA"/>
    <w:rsid w:val="000A7067"/>
    <w:rsid w:val="000C507C"/>
    <w:rsid w:val="000C59A7"/>
    <w:rsid w:val="000C638A"/>
    <w:rsid w:val="000C772B"/>
    <w:rsid w:val="000D0DAD"/>
    <w:rsid w:val="000D4B4C"/>
    <w:rsid w:val="000D6A8A"/>
    <w:rsid w:val="000D7B7B"/>
    <w:rsid w:val="000E1DEA"/>
    <w:rsid w:val="000F7893"/>
    <w:rsid w:val="0010316F"/>
    <w:rsid w:val="00113007"/>
    <w:rsid w:val="00113AB4"/>
    <w:rsid w:val="00121B25"/>
    <w:rsid w:val="00134F00"/>
    <w:rsid w:val="001368F4"/>
    <w:rsid w:val="00136B48"/>
    <w:rsid w:val="0014188D"/>
    <w:rsid w:val="00142037"/>
    <w:rsid w:val="001444C8"/>
    <w:rsid w:val="001467C2"/>
    <w:rsid w:val="00153163"/>
    <w:rsid w:val="001547FE"/>
    <w:rsid w:val="00157BB0"/>
    <w:rsid w:val="0017193A"/>
    <w:rsid w:val="001804BB"/>
    <w:rsid w:val="0018332B"/>
    <w:rsid w:val="00184A58"/>
    <w:rsid w:val="00186892"/>
    <w:rsid w:val="00193A10"/>
    <w:rsid w:val="00194F3C"/>
    <w:rsid w:val="001954A7"/>
    <w:rsid w:val="001C1113"/>
    <w:rsid w:val="001C638F"/>
    <w:rsid w:val="001C6E11"/>
    <w:rsid w:val="001D5ABD"/>
    <w:rsid w:val="001D5B03"/>
    <w:rsid w:val="001D5CE2"/>
    <w:rsid w:val="001E1AF2"/>
    <w:rsid w:val="001E2FF2"/>
    <w:rsid w:val="001F688A"/>
    <w:rsid w:val="001F6B08"/>
    <w:rsid w:val="002062A8"/>
    <w:rsid w:val="00210898"/>
    <w:rsid w:val="002110BA"/>
    <w:rsid w:val="00212476"/>
    <w:rsid w:val="002279DA"/>
    <w:rsid w:val="00232F47"/>
    <w:rsid w:val="00245E72"/>
    <w:rsid w:val="00251DA7"/>
    <w:rsid w:val="00255022"/>
    <w:rsid w:val="0025583C"/>
    <w:rsid w:val="002568A9"/>
    <w:rsid w:val="002571BC"/>
    <w:rsid w:val="00260277"/>
    <w:rsid w:val="00264C99"/>
    <w:rsid w:val="002667A2"/>
    <w:rsid w:val="0028013B"/>
    <w:rsid w:val="00282018"/>
    <w:rsid w:val="00284690"/>
    <w:rsid w:val="00290A80"/>
    <w:rsid w:val="00290DC9"/>
    <w:rsid w:val="002954BE"/>
    <w:rsid w:val="00296970"/>
    <w:rsid w:val="00297367"/>
    <w:rsid w:val="002A0E54"/>
    <w:rsid w:val="002A685F"/>
    <w:rsid w:val="002A6C6D"/>
    <w:rsid w:val="002B0602"/>
    <w:rsid w:val="002B0B7B"/>
    <w:rsid w:val="002B3B66"/>
    <w:rsid w:val="002B5C7E"/>
    <w:rsid w:val="002C13AA"/>
    <w:rsid w:val="002C2D3D"/>
    <w:rsid w:val="002C3662"/>
    <w:rsid w:val="002C3D77"/>
    <w:rsid w:val="002C7059"/>
    <w:rsid w:val="002E2806"/>
    <w:rsid w:val="002E685D"/>
    <w:rsid w:val="002F15BB"/>
    <w:rsid w:val="002F2A7D"/>
    <w:rsid w:val="002F6E3E"/>
    <w:rsid w:val="00301F39"/>
    <w:rsid w:val="003072CF"/>
    <w:rsid w:val="0031081A"/>
    <w:rsid w:val="00315DF1"/>
    <w:rsid w:val="00324345"/>
    <w:rsid w:val="00325D63"/>
    <w:rsid w:val="003309E8"/>
    <w:rsid w:val="00334151"/>
    <w:rsid w:val="003416FE"/>
    <w:rsid w:val="00341945"/>
    <w:rsid w:val="003431E0"/>
    <w:rsid w:val="0034481A"/>
    <w:rsid w:val="00350F0F"/>
    <w:rsid w:val="003622E8"/>
    <w:rsid w:val="00365E7D"/>
    <w:rsid w:val="003663A7"/>
    <w:rsid w:val="00373B39"/>
    <w:rsid w:val="00373BB2"/>
    <w:rsid w:val="00376812"/>
    <w:rsid w:val="003921FD"/>
    <w:rsid w:val="00393B97"/>
    <w:rsid w:val="0039539F"/>
    <w:rsid w:val="003961F8"/>
    <w:rsid w:val="003A77FE"/>
    <w:rsid w:val="003C1C97"/>
    <w:rsid w:val="003D2666"/>
    <w:rsid w:val="003D4161"/>
    <w:rsid w:val="003F01E4"/>
    <w:rsid w:val="003F03D8"/>
    <w:rsid w:val="003F4C08"/>
    <w:rsid w:val="003F4EFA"/>
    <w:rsid w:val="003F7B91"/>
    <w:rsid w:val="00410ECF"/>
    <w:rsid w:val="004266E6"/>
    <w:rsid w:val="004314D5"/>
    <w:rsid w:val="0043294C"/>
    <w:rsid w:val="0043566B"/>
    <w:rsid w:val="00447849"/>
    <w:rsid w:val="00450285"/>
    <w:rsid w:val="00451BDC"/>
    <w:rsid w:val="0045597D"/>
    <w:rsid w:val="00475BE3"/>
    <w:rsid w:val="00475EC9"/>
    <w:rsid w:val="00481BD6"/>
    <w:rsid w:val="00483F85"/>
    <w:rsid w:val="00484E50"/>
    <w:rsid w:val="00491F39"/>
    <w:rsid w:val="00493A19"/>
    <w:rsid w:val="004959BF"/>
    <w:rsid w:val="004A3173"/>
    <w:rsid w:val="004B5E25"/>
    <w:rsid w:val="004C520C"/>
    <w:rsid w:val="004D1A58"/>
    <w:rsid w:val="004D2394"/>
    <w:rsid w:val="004E36B9"/>
    <w:rsid w:val="004E3CD5"/>
    <w:rsid w:val="004E4862"/>
    <w:rsid w:val="004E7B88"/>
    <w:rsid w:val="004F15A8"/>
    <w:rsid w:val="004F24CA"/>
    <w:rsid w:val="004F4EEE"/>
    <w:rsid w:val="005045B0"/>
    <w:rsid w:val="00512087"/>
    <w:rsid w:val="00512AB1"/>
    <w:rsid w:val="00514263"/>
    <w:rsid w:val="00520224"/>
    <w:rsid w:val="00523244"/>
    <w:rsid w:val="005256AB"/>
    <w:rsid w:val="005361BC"/>
    <w:rsid w:val="00537D12"/>
    <w:rsid w:val="00547D89"/>
    <w:rsid w:val="0055000F"/>
    <w:rsid w:val="00550BD4"/>
    <w:rsid w:val="005519D8"/>
    <w:rsid w:val="0055426E"/>
    <w:rsid w:val="00554A5D"/>
    <w:rsid w:val="005632E2"/>
    <w:rsid w:val="00563F61"/>
    <w:rsid w:val="00572689"/>
    <w:rsid w:val="00572C18"/>
    <w:rsid w:val="0057451D"/>
    <w:rsid w:val="005A25D7"/>
    <w:rsid w:val="005A2872"/>
    <w:rsid w:val="005A7F01"/>
    <w:rsid w:val="005B325D"/>
    <w:rsid w:val="005B5CB7"/>
    <w:rsid w:val="005D2306"/>
    <w:rsid w:val="005D4895"/>
    <w:rsid w:val="005E19DA"/>
    <w:rsid w:val="005E2658"/>
    <w:rsid w:val="005F2863"/>
    <w:rsid w:val="005F5210"/>
    <w:rsid w:val="00601618"/>
    <w:rsid w:val="00603DBF"/>
    <w:rsid w:val="0060733F"/>
    <w:rsid w:val="006161A6"/>
    <w:rsid w:val="00617F2B"/>
    <w:rsid w:val="0062737E"/>
    <w:rsid w:val="0063059B"/>
    <w:rsid w:val="006342E0"/>
    <w:rsid w:val="00634443"/>
    <w:rsid w:val="006344FF"/>
    <w:rsid w:val="00643686"/>
    <w:rsid w:val="00643F66"/>
    <w:rsid w:val="0064720D"/>
    <w:rsid w:val="00654703"/>
    <w:rsid w:val="00657BE9"/>
    <w:rsid w:val="006612A0"/>
    <w:rsid w:val="006651E6"/>
    <w:rsid w:val="006665A1"/>
    <w:rsid w:val="00671612"/>
    <w:rsid w:val="006804CE"/>
    <w:rsid w:val="00683127"/>
    <w:rsid w:val="0069269C"/>
    <w:rsid w:val="00693201"/>
    <w:rsid w:val="00693CC4"/>
    <w:rsid w:val="00696B52"/>
    <w:rsid w:val="006A0075"/>
    <w:rsid w:val="006B0259"/>
    <w:rsid w:val="006B3B81"/>
    <w:rsid w:val="006B48D1"/>
    <w:rsid w:val="006B66A2"/>
    <w:rsid w:val="006B6AAA"/>
    <w:rsid w:val="006B71D6"/>
    <w:rsid w:val="006C2615"/>
    <w:rsid w:val="006C358C"/>
    <w:rsid w:val="006C65FA"/>
    <w:rsid w:val="006F47A0"/>
    <w:rsid w:val="006F54A0"/>
    <w:rsid w:val="007025D1"/>
    <w:rsid w:val="00711E6E"/>
    <w:rsid w:val="00712C6A"/>
    <w:rsid w:val="0071531D"/>
    <w:rsid w:val="00721427"/>
    <w:rsid w:val="00727151"/>
    <w:rsid w:val="007314A8"/>
    <w:rsid w:val="007352CA"/>
    <w:rsid w:val="0074315C"/>
    <w:rsid w:val="007432DF"/>
    <w:rsid w:val="007454A4"/>
    <w:rsid w:val="0075706A"/>
    <w:rsid w:val="00774B58"/>
    <w:rsid w:val="00776ACA"/>
    <w:rsid w:val="00777C00"/>
    <w:rsid w:val="007840AA"/>
    <w:rsid w:val="00785073"/>
    <w:rsid w:val="007A64AD"/>
    <w:rsid w:val="007B1443"/>
    <w:rsid w:val="007B2B79"/>
    <w:rsid w:val="007C0E0D"/>
    <w:rsid w:val="007C332A"/>
    <w:rsid w:val="007C7125"/>
    <w:rsid w:val="007C754A"/>
    <w:rsid w:val="007D05ED"/>
    <w:rsid w:val="007D1B33"/>
    <w:rsid w:val="007D35F7"/>
    <w:rsid w:val="007F1BE0"/>
    <w:rsid w:val="00803CAD"/>
    <w:rsid w:val="008049B8"/>
    <w:rsid w:val="00815B37"/>
    <w:rsid w:val="00817530"/>
    <w:rsid w:val="00821424"/>
    <w:rsid w:val="00825929"/>
    <w:rsid w:val="008317B6"/>
    <w:rsid w:val="00831B6F"/>
    <w:rsid w:val="0084228B"/>
    <w:rsid w:val="008442EB"/>
    <w:rsid w:val="00857251"/>
    <w:rsid w:val="00862022"/>
    <w:rsid w:val="008637BC"/>
    <w:rsid w:val="00870A29"/>
    <w:rsid w:val="008806C0"/>
    <w:rsid w:val="00881D83"/>
    <w:rsid w:val="008825EA"/>
    <w:rsid w:val="00892411"/>
    <w:rsid w:val="008970F2"/>
    <w:rsid w:val="008A216A"/>
    <w:rsid w:val="008A7F3E"/>
    <w:rsid w:val="008B374E"/>
    <w:rsid w:val="008B5A3A"/>
    <w:rsid w:val="008C550C"/>
    <w:rsid w:val="008D56F0"/>
    <w:rsid w:val="008D5B49"/>
    <w:rsid w:val="008E1D2C"/>
    <w:rsid w:val="008E2B8A"/>
    <w:rsid w:val="008E69A6"/>
    <w:rsid w:val="008F03D8"/>
    <w:rsid w:val="008F1212"/>
    <w:rsid w:val="008F482F"/>
    <w:rsid w:val="00902386"/>
    <w:rsid w:val="00903EBA"/>
    <w:rsid w:val="009060BB"/>
    <w:rsid w:val="00914391"/>
    <w:rsid w:val="009318F8"/>
    <w:rsid w:val="00931D97"/>
    <w:rsid w:val="00937612"/>
    <w:rsid w:val="00940943"/>
    <w:rsid w:val="009438F8"/>
    <w:rsid w:val="00960BA6"/>
    <w:rsid w:val="009662D4"/>
    <w:rsid w:val="00970D49"/>
    <w:rsid w:val="00972E99"/>
    <w:rsid w:val="0098429A"/>
    <w:rsid w:val="00987F63"/>
    <w:rsid w:val="009B27CE"/>
    <w:rsid w:val="009C7508"/>
    <w:rsid w:val="009C7C3E"/>
    <w:rsid w:val="009E3F2A"/>
    <w:rsid w:val="009E5C00"/>
    <w:rsid w:val="00A010A0"/>
    <w:rsid w:val="00A0256A"/>
    <w:rsid w:val="00A02ABD"/>
    <w:rsid w:val="00A03377"/>
    <w:rsid w:val="00A04D27"/>
    <w:rsid w:val="00A101CE"/>
    <w:rsid w:val="00A132E8"/>
    <w:rsid w:val="00A1483C"/>
    <w:rsid w:val="00A16915"/>
    <w:rsid w:val="00A2042C"/>
    <w:rsid w:val="00A37230"/>
    <w:rsid w:val="00A50868"/>
    <w:rsid w:val="00A557BD"/>
    <w:rsid w:val="00A61548"/>
    <w:rsid w:val="00A87873"/>
    <w:rsid w:val="00AC049E"/>
    <w:rsid w:val="00AC6F91"/>
    <w:rsid w:val="00AD4084"/>
    <w:rsid w:val="00AE40BC"/>
    <w:rsid w:val="00AF0B06"/>
    <w:rsid w:val="00AF1427"/>
    <w:rsid w:val="00B01E7F"/>
    <w:rsid w:val="00B04484"/>
    <w:rsid w:val="00B04F49"/>
    <w:rsid w:val="00B05C12"/>
    <w:rsid w:val="00B12A86"/>
    <w:rsid w:val="00B1698F"/>
    <w:rsid w:val="00B213E3"/>
    <w:rsid w:val="00B248E1"/>
    <w:rsid w:val="00B274D0"/>
    <w:rsid w:val="00B330F5"/>
    <w:rsid w:val="00B40FDA"/>
    <w:rsid w:val="00B44036"/>
    <w:rsid w:val="00B65F1D"/>
    <w:rsid w:val="00B73790"/>
    <w:rsid w:val="00B74BC3"/>
    <w:rsid w:val="00B868EF"/>
    <w:rsid w:val="00B90F4B"/>
    <w:rsid w:val="00B97FFE"/>
    <w:rsid w:val="00BA3832"/>
    <w:rsid w:val="00BA4C8D"/>
    <w:rsid w:val="00BA4FD3"/>
    <w:rsid w:val="00BA5D7A"/>
    <w:rsid w:val="00BA6019"/>
    <w:rsid w:val="00BC51DD"/>
    <w:rsid w:val="00BD2049"/>
    <w:rsid w:val="00BD28E8"/>
    <w:rsid w:val="00BD3979"/>
    <w:rsid w:val="00BD7D3A"/>
    <w:rsid w:val="00BE5BC5"/>
    <w:rsid w:val="00BF039B"/>
    <w:rsid w:val="00BF0599"/>
    <w:rsid w:val="00BF4260"/>
    <w:rsid w:val="00C00973"/>
    <w:rsid w:val="00C027DB"/>
    <w:rsid w:val="00C06077"/>
    <w:rsid w:val="00C15381"/>
    <w:rsid w:val="00C176A2"/>
    <w:rsid w:val="00C26184"/>
    <w:rsid w:val="00C26B3D"/>
    <w:rsid w:val="00C3571B"/>
    <w:rsid w:val="00C44926"/>
    <w:rsid w:val="00C4533F"/>
    <w:rsid w:val="00C53F15"/>
    <w:rsid w:val="00C5744C"/>
    <w:rsid w:val="00C75556"/>
    <w:rsid w:val="00C774D3"/>
    <w:rsid w:val="00C834E8"/>
    <w:rsid w:val="00C8389B"/>
    <w:rsid w:val="00C84026"/>
    <w:rsid w:val="00C8587A"/>
    <w:rsid w:val="00C942CB"/>
    <w:rsid w:val="00C95BC2"/>
    <w:rsid w:val="00CA0149"/>
    <w:rsid w:val="00CA55C3"/>
    <w:rsid w:val="00CA67F9"/>
    <w:rsid w:val="00CB47FD"/>
    <w:rsid w:val="00CC0D02"/>
    <w:rsid w:val="00CC2490"/>
    <w:rsid w:val="00CD48FB"/>
    <w:rsid w:val="00CE3435"/>
    <w:rsid w:val="00CF049D"/>
    <w:rsid w:val="00CF0B85"/>
    <w:rsid w:val="00CF3E22"/>
    <w:rsid w:val="00CF606A"/>
    <w:rsid w:val="00CF6695"/>
    <w:rsid w:val="00D00F95"/>
    <w:rsid w:val="00D0139E"/>
    <w:rsid w:val="00D01850"/>
    <w:rsid w:val="00D05A29"/>
    <w:rsid w:val="00D06C7E"/>
    <w:rsid w:val="00D120C6"/>
    <w:rsid w:val="00D20793"/>
    <w:rsid w:val="00D20A2F"/>
    <w:rsid w:val="00D27C2B"/>
    <w:rsid w:val="00D371F8"/>
    <w:rsid w:val="00D43639"/>
    <w:rsid w:val="00D45186"/>
    <w:rsid w:val="00D60D6C"/>
    <w:rsid w:val="00D704FE"/>
    <w:rsid w:val="00D86D0B"/>
    <w:rsid w:val="00D91E9B"/>
    <w:rsid w:val="00D91F96"/>
    <w:rsid w:val="00D952A7"/>
    <w:rsid w:val="00D97AD8"/>
    <w:rsid w:val="00DB190C"/>
    <w:rsid w:val="00DB64CB"/>
    <w:rsid w:val="00DB6736"/>
    <w:rsid w:val="00DD3D88"/>
    <w:rsid w:val="00DD6DB4"/>
    <w:rsid w:val="00DE22F8"/>
    <w:rsid w:val="00DE6F01"/>
    <w:rsid w:val="00DF6D1D"/>
    <w:rsid w:val="00E009AC"/>
    <w:rsid w:val="00E025E5"/>
    <w:rsid w:val="00E0795F"/>
    <w:rsid w:val="00E12CB2"/>
    <w:rsid w:val="00E13AB0"/>
    <w:rsid w:val="00E1432B"/>
    <w:rsid w:val="00E3297E"/>
    <w:rsid w:val="00E3402C"/>
    <w:rsid w:val="00E342C6"/>
    <w:rsid w:val="00E45552"/>
    <w:rsid w:val="00E50A64"/>
    <w:rsid w:val="00E51365"/>
    <w:rsid w:val="00E528C5"/>
    <w:rsid w:val="00E57368"/>
    <w:rsid w:val="00E712B9"/>
    <w:rsid w:val="00E737D5"/>
    <w:rsid w:val="00E80793"/>
    <w:rsid w:val="00E8194C"/>
    <w:rsid w:val="00E82E78"/>
    <w:rsid w:val="00E8607E"/>
    <w:rsid w:val="00E8711E"/>
    <w:rsid w:val="00EA492A"/>
    <w:rsid w:val="00EA5258"/>
    <w:rsid w:val="00EC009B"/>
    <w:rsid w:val="00EC31AE"/>
    <w:rsid w:val="00EC347B"/>
    <w:rsid w:val="00EC6E15"/>
    <w:rsid w:val="00ED1246"/>
    <w:rsid w:val="00ED1E2A"/>
    <w:rsid w:val="00ED2DAC"/>
    <w:rsid w:val="00ED5F85"/>
    <w:rsid w:val="00ED6ACD"/>
    <w:rsid w:val="00EE6A44"/>
    <w:rsid w:val="00EE724F"/>
    <w:rsid w:val="00EF1575"/>
    <w:rsid w:val="00EF689A"/>
    <w:rsid w:val="00EF72C4"/>
    <w:rsid w:val="00F04C66"/>
    <w:rsid w:val="00F13143"/>
    <w:rsid w:val="00F14459"/>
    <w:rsid w:val="00F15202"/>
    <w:rsid w:val="00F177DA"/>
    <w:rsid w:val="00F23B0F"/>
    <w:rsid w:val="00F34DCC"/>
    <w:rsid w:val="00F443E3"/>
    <w:rsid w:val="00F479D0"/>
    <w:rsid w:val="00F53608"/>
    <w:rsid w:val="00F60C17"/>
    <w:rsid w:val="00F62353"/>
    <w:rsid w:val="00F65C9F"/>
    <w:rsid w:val="00F72B41"/>
    <w:rsid w:val="00F746AE"/>
    <w:rsid w:val="00FA750E"/>
    <w:rsid w:val="00FB4C5E"/>
    <w:rsid w:val="00FB79EB"/>
    <w:rsid w:val="00FC04FE"/>
    <w:rsid w:val="00FD18ED"/>
    <w:rsid w:val="00FE3348"/>
    <w:rsid w:val="00FE3CD7"/>
    <w:rsid w:val="00FE4C0A"/>
    <w:rsid w:val="00FE5045"/>
    <w:rsid w:val="00FF4A80"/>
    <w:rsid w:val="00FF4DF6"/>
    <w:rsid w:val="00FF6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93392"/>
  <w15:docId w15:val="{7CD36378-3E4B-4F70-92B4-F5A6D3F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tab"/>
    <w:basedOn w:val="Normale"/>
    <w:link w:val="CorpotestoCarattere"/>
    <w:uiPriority w:val="99"/>
    <w:rsid w:val="000F7893"/>
    <w:pPr>
      <w:overflowPunct/>
      <w:autoSpaceDE/>
      <w:autoSpaceDN/>
      <w:adjustRightInd/>
      <w:textAlignment w:val="auto"/>
    </w:pPr>
    <w:rPr>
      <w:sz w:val="24"/>
      <w:szCs w:val="24"/>
    </w:rPr>
  </w:style>
  <w:style w:type="character" w:customStyle="1" w:styleId="CorpotestoCarattere">
    <w:name w:val="Corpo testo Carattere"/>
    <w:aliases w:val="tab Carattere"/>
    <w:link w:val="Corpo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72"/>
    <w:qFormat/>
    <w:rsid w:val="006B6AAA"/>
    <w:pPr>
      <w:ind w:left="708"/>
    </w:pPr>
  </w:style>
  <w:style w:type="character" w:customStyle="1" w:styleId="DeltaViewInsertion">
    <w:name w:val="DeltaView Insertion"/>
    <w:rsid w:val="0071531D"/>
    <w:rPr>
      <w:b/>
      <w:i/>
      <w:spacing w:val="0"/>
    </w:rPr>
  </w:style>
  <w:style w:type="character" w:customStyle="1" w:styleId="Caratterenotaapidipagina">
    <w:name w:val="Carattere nota a piè di pagina"/>
    <w:rsid w:val="0071531D"/>
  </w:style>
  <w:style w:type="paragraph" w:customStyle="1" w:styleId="NumPar1">
    <w:name w:val="NumPar 1"/>
    <w:basedOn w:val="Normale"/>
    <w:rsid w:val="0071531D"/>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SectionTitle">
    <w:name w:val="SectionTitle"/>
    <w:basedOn w:val="Normale"/>
    <w:rsid w:val="0071531D"/>
    <w:pPr>
      <w:keepNext/>
      <w:suppressAutoHyphens/>
      <w:overflowPunct/>
      <w:autoSpaceDE/>
      <w:autoSpaceDN/>
      <w:adjustRightInd/>
      <w:spacing w:before="120" w:after="360"/>
      <w:jc w:val="center"/>
      <w:textAlignment w:val="auto"/>
    </w:pPr>
    <w:rPr>
      <w:rFonts w:eastAsia="Calibri"/>
      <w:b/>
      <w:smallCaps/>
      <w:color w:val="00000A"/>
      <w:kern w:val="1"/>
      <w:sz w:val="28"/>
      <w:szCs w:val="22"/>
      <w:lang w:bidi="it-IT"/>
    </w:rPr>
  </w:style>
  <w:style w:type="character" w:customStyle="1" w:styleId="NormalBoldChar">
    <w:name w:val="NormalBold Char"/>
    <w:rsid w:val="0071531D"/>
    <w:rPr>
      <w:rFonts w:ascii="Times New Roman" w:eastAsia="Times New Roman" w:hAnsi="Times New Roman" w:cs="Times New Roman"/>
      <w:b/>
      <w:sz w:val="24"/>
      <w:lang w:eastAsia="it-IT" w:bidi="it-IT"/>
    </w:rPr>
  </w:style>
  <w:style w:type="paragraph" w:customStyle="1" w:styleId="Paragrafoelenco1">
    <w:name w:val="Paragrafo elenco1"/>
    <w:basedOn w:val="Normale"/>
    <w:rsid w:val="0071531D"/>
    <w:pPr>
      <w:suppressAutoHyphens/>
      <w:overflowPunct/>
      <w:autoSpaceDE/>
      <w:autoSpaceDN/>
      <w:adjustRightInd/>
      <w:spacing w:before="120" w:after="120"/>
      <w:ind w:left="720"/>
      <w:contextualSpacing/>
      <w:textAlignment w:val="auto"/>
    </w:pPr>
    <w:rPr>
      <w:rFonts w:eastAsia="Calibri"/>
      <w:color w:val="00000A"/>
      <w:kern w:val="1"/>
      <w:sz w:val="24"/>
      <w:szCs w:val="22"/>
      <w:lang w:bidi="it-IT"/>
    </w:rPr>
  </w:style>
  <w:style w:type="paragraph" w:customStyle="1" w:styleId="western">
    <w:name w:val="western"/>
    <w:basedOn w:val="Normale"/>
    <w:rsid w:val="0071531D"/>
    <w:pPr>
      <w:overflowPunct/>
      <w:autoSpaceDE/>
      <w:autoSpaceDN/>
      <w:adjustRightInd/>
      <w:spacing w:before="100" w:beforeAutospacing="1" w:after="142" w:line="288" w:lineRule="auto"/>
      <w:textAlignment w:val="auto"/>
    </w:pPr>
    <w:rPr>
      <w:sz w:val="24"/>
      <w:szCs w:val="24"/>
    </w:rPr>
  </w:style>
  <w:style w:type="character" w:customStyle="1" w:styleId="small">
    <w:name w:val="small"/>
    <w:basedOn w:val="Carpredefinitoparagrafo"/>
    <w:rsid w:val="0071531D"/>
  </w:style>
  <w:style w:type="paragraph" w:customStyle="1" w:styleId="NormalLeft">
    <w:name w:val="Normal Left"/>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0">
    <w:name w:val="Tiret 0"/>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1">
    <w:name w:val="Tiret 1"/>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2980</Words>
  <Characters>18628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MODELLO DICHIARAZIONE A</vt:lpstr>
    </vt:vector>
  </TitlesOfParts>
  <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creator>Gherardo</dc:creator>
  <cp:lastModifiedBy>Tecla Sina</cp:lastModifiedBy>
  <cp:revision>2</cp:revision>
  <cp:lastPrinted>2013-03-25T06:32:00Z</cp:lastPrinted>
  <dcterms:created xsi:type="dcterms:W3CDTF">2022-03-17T14:11:00Z</dcterms:created>
  <dcterms:modified xsi:type="dcterms:W3CDTF">2022-03-17T14:11:00Z</dcterms:modified>
</cp:coreProperties>
</file>